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pPr w:leftFromText="180" w:rightFromText="180" w:vertAnchor="page" w:horzAnchor="margin" w:tblpY="737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5103"/>
      </w:tblGrid>
      <w:tr w:rsidR="00BF3AEB" w:rsidRPr="001F21C7" w:rsidTr="005E76F2">
        <w:tc>
          <w:tcPr>
            <w:tcW w:w="4503" w:type="dxa"/>
          </w:tcPr>
          <w:p w:rsidR="00BF3AEB" w:rsidRPr="001F21C7" w:rsidRDefault="000558BC" w:rsidP="000558BC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Информационная карта </w:t>
            </w:r>
            <w:r w:rsidR="00BF3AEB" w:rsidRPr="001F21C7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</w:t>
            </w:r>
            <w:r w:rsidR="007416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1-4 классы</w:t>
            </w:r>
          </w:p>
          <w:p w:rsidR="00BF3AEB" w:rsidRPr="001F21C7" w:rsidRDefault="00BF3AEB" w:rsidP="000558BC">
            <w:pPr>
              <w:pStyle w:val="a3"/>
              <w:ind w:left="128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left w:val="nil"/>
            </w:tcBorders>
          </w:tcPr>
          <w:p w:rsidR="00BF3AEB" w:rsidRPr="001F21C7" w:rsidRDefault="00BF3AEB" w:rsidP="000558B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F3AEB" w:rsidRPr="001F21C7" w:rsidTr="005E76F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492"/>
        </w:trPr>
        <w:tc>
          <w:tcPr>
            <w:tcW w:w="4503" w:type="dxa"/>
          </w:tcPr>
          <w:p w:rsidR="00BF3AEB" w:rsidRPr="001F21C7" w:rsidRDefault="00BF3AEB" w:rsidP="005E76F2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F21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Полное название программы</w:t>
            </w:r>
          </w:p>
        </w:tc>
        <w:tc>
          <w:tcPr>
            <w:tcW w:w="5103" w:type="dxa"/>
          </w:tcPr>
          <w:p w:rsidR="00BF3AEB" w:rsidRPr="001F21C7" w:rsidRDefault="00BF3AEB" w:rsidP="00BF3AEB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F21C7">
              <w:rPr>
                <w:rFonts w:ascii="Times New Roman" w:hAnsi="Times New Roman" w:cs="Times New Roman"/>
                <w:sz w:val="24"/>
                <w:szCs w:val="24"/>
              </w:rPr>
              <w:t>Программа летнего оздоровительног</w:t>
            </w:r>
            <w:r w:rsidR="005E76F2">
              <w:rPr>
                <w:rFonts w:ascii="Times New Roman" w:hAnsi="Times New Roman" w:cs="Times New Roman"/>
                <w:sz w:val="24"/>
                <w:szCs w:val="24"/>
              </w:rPr>
              <w:t>о лагеря с дневным пребыванием при МАОУ СОШ № 47 «СМИД</w:t>
            </w:r>
            <w:r w:rsidRPr="001F21C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F3AEB" w:rsidRPr="001F21C7" w:rsidTr="005E76F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492"/>
        </w:trPr>
        <w:tc>
          <w:tcPr>
            <w:tcW w:w="4503" w:type="dxa"/>
          </w:tcPr>
          <w:p w:rsidR="00BF3AEB" w:rsidRPr="001F21C7" w:rsidRDefault="00BF3AEB" w:rsidP="005E76F2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F21C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Наименование организации</w:t>
            </w:r>
          </w:p>
        </w:tc>
        <w:tc>
          <w:tcPr>
            <w:tcW w:w="5103" w:type="dxa"/>
          </w:tcPr>
          <w:p w:rsidR="00BF3AEB" w:rsidRPr="001F21C7" w:rsidRDefault="00BF3AEB" w:rsidP="00BF3AEB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F21C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Муниципальное автономное образовательное учреждение общеобразовательная средняя школа № 47</w:t>
            </w:r>
          </w:p>
        </w:tc>
      </w:tr>
      <w:tr w:rsidR="00BF3AEB" w:rsidRPr="001F21C7" w:rsidTr="005E76F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492"/>
        </w:trPr>
        <w:tc>
          <w:tcPr>
            <w:tcW w:w="4503" w:type="dxa"/>
          </w:tcPr>
          <w:p w:rsidR="00BF3AEB" w:rsidRPr="001F21C7" w:rsidRDefault="00BF3AEB" w:rsidP="005E76F2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F21C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Адрес организации</w:t>
            </w:r>
          </w:p>
        </w:tc>
        <w:tc>
          <w:tcPr>
            <w:tcW w:w="5103" w:type="dxa"/>
          </w:tcPr>
          <w:p w:rsidR="00BF3AEB" w:rsidRPr="001F21C7" w:rsidRDefault="00BF3AEB" w:rsidP="00BF3AEB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F21C7">
              <w:rPr>
                <w:rFonts w:ascii="Times New Roman" w:hAnsi="Times New Roman" w:cs="Times New Roman"/>
                <w:sz w:val="24"/>
                <w:szCs w:val="24"/>
              </w:rPr>
              <w:t>Томск, 634006, Пушкина ул., д.54/1,</w:t>
            </w:r>
          </w:p>
        </w:tc>
      </w:tr>
      <w:tr w:rsidR="00BF3AEB" w:rsidRPr="001F21C7" w:rsidTr="005E76F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492"/>
        </w:trPr>
        <w:tc>
          <w:tcPr>
            <w:tcW w:w="4503" w:type="dxa"/>
          </w:tcPr>
          <w:p w:rsidR="00BF3AEB" w:rsidRPr="001F21C7" w:rsidRDefault="00BF3AEB" w:rsidP="005E76F2">
            <w:pPr>
              <w:suppressAutoHyphens/>
              <w:rPr>
                <w:rFonts w:ascii="Calibri" w:eastAsia="Calibri" w:hAnsi="Calibri" w:cs="Calibri"/>
                <w:sz w:val="24"/>
                <w:szCs w:val="24"/>
                <w:lang w:eastAsia="ar-SA"/>
              </w:rPr>
            </w:pPr>
            <w:r w:rsidRPr="001F21C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Телефон, адрес электронной почты</w:t>
            </w:r>
          </w:p>
        </w:tc>
        <w:tc>
          <w:tcPr>
            <w:tcW w:w="5103" w:type="dxa"/>
          </w:tcPr>
          <w:p w:rsidR="005E76F2" w:rsidRDefault="00BF3AEB" w:rsidP="00BF3AEB">
            <w:pPr>
              <w:keepNext/>
              <w:outlineLvl w:val="7"/>
              <w:rPr>
                <w:rFonts w:ascii="Times New Roman" w:hAnsi="Times New Roman" w:cs="Times New Roman"/>
                <w:sz w:val="24"/>
                <w:szCs w:val="24"/>
              </w:rPr>
            </w:pPr>
            <w:r w:rsidRPr="001F21C7">
              <w:rPr>
                <w:rFonts w:ascii="Times New Roman" w:hAnsi="Times New Roman" w:cs="Times New Roman"/>
                <w:sz w:val="24"/>
                <w:szCs w:val="24"/>
              </w:rPr>
              <w:t>тел.:(3822)66-05-04, факс: (3822)66-05-04,</w:t>
            </w:r>
          </w:p>
          <w:p w:rsidR="00BF3AEB" w:rsidRPr="005E76F2" w:rsidRDefault="00BF3AEB" w:rsidP="00BF3AEB">
            <w:pPr>
              <w:keepNext/>
              <w:outlineLvl w:val="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F21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1F21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F21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1F21C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1F21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school</w:t>
            </w:r>
            <w:r w:rsidRPr="001F21C7">
              <w:rPr>
                <w:rFonts w:ascii="Times New Roman" w:hAnsi="Times New Roman" w:cs="Times New Roman"/>
                <w:sz w:val="24"/>
                <w:szCs w:val="24"/>
              </w:rPr>
              <w:t>47@</w:t>
            </w:r>
            <w:r w:rsidR="005E76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education</w:t>
            </w:r>
            <w:r w:rsidR="005E76F2" w:rsidRPr="005E76F2">
              <w:rPr>
                <w:rFonts w:ascii="Times New Roman" w:hAnsi="Times New Roman" w:cs="Times New Roman"/>
                <w:sz w:val="24"/>
                <w:szCs w:val="24"/>
              </w:rPr>
              <w:t>70.</w:t>
            </w:r>
            <w:proofErr w:type="spellStart"/>
            <w:r w:rsidR="005E76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BF3AEB" w:rsidRPr="001F21C7" w:rsidTr="005E76F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492"/>
        </w:trPr>
        <w:tc>
          <w:tcPr>
            <w:tcW w:w="4503" w:type="dxa"/>
          </w:tcPr>
          <w:p w:rsidR="00BF3AEB" w:rsidRPr="001F21C7" w:rsidRDefault="00BF3AEB" w:rsidP="005E76F2">
            <w:pPr>
              <w:suppressAutoHyphens/>
              <w:rPr>
                <w:rFonts w:ascii="Calibri" w:eastAsia="Calibri" w:hAnsi="Calibri" w:cs="Calibri"/>
                <w:sz w:val="24"/>
                <w:szCs w:val="24"/>
                <w:lang w:eastAsia="ar-SA"/>
              </w:rPr>
            </w:pPr>
            <w:r w:rsidRPr="001F21C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Ф.И.О. руководителя организации</w:t>
            </w:r>
          </w:p>
        </w:tc>
        <w:tc>
          <w:tcPr>
            <w:tcW w:w="5103" w:type="dxa"/>
          </w:tcPr>
          <w:p w:rsidR="00BF3AEB" w:rsidRPr="001F21C7" w:rsidRDefault="00BF3AEB" w:rsidP="00BF3AEB">
            <w:pPr>
              <w:keepNext/>
              <w:outlineLvl w:val="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1F21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Галочкина</w:t>
            </w:r>
            <w:proofErr w:type="spellEnd"/>
            <w:r w:rsidRPr="001F21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Елена </w:t>
            </w:r>
            <w:proofErr w:type="spellStart"/>
            <w:r w:rsidRPr="001F21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Олеговна,директор</w:t>
            </w:r>
            <w:proofErr w:type="spellEnd"/>
            <w:r w:rsidRPr="001F21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МАОУ СОШ №47</w:t>
            </w:r>
          </w:p>
        </w:tc>
      </w:tr>
      <w:tr w:rsidR="00BF3AEB" w:rsidRPr="001F21C7" w:rsidTr="005E76F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1440"/>
        </w:trPr>
        <w:tc>
          <w:tcPr>
            <w:tcW w:w="4503" w:type="dxa"/>
          </w:tcPr>
          <w:p w:rsidR="00BF3AEB" w:rsidRPr="001F21C7" w:rsidRDefault="00BF3AEB" w:rsidP="005E76F2">
            <w:pPr>
              <w:suppressAutoHyphens/>
              <w:rPr>
                <w:rFonts w:ascii="Calibri" w:eastAsia="Calibri" w:hAnsi="Calibri" w:cs="Calibri"/>
                <w:sz w:val="24"/>
                <w:szCs w:val="24"/>
                <w:lang w:eastAsia="ar-SA"/>
              </w:rPr>
            </w:pPr>
            <w:r w:rsidRPr="001F21C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Разработчики программы</w:t>
            </w:r>
          </w:p>
        </w:tc>
        <w:tc>
          <w:tcPr>
            <w:tcW w:w="5103" w:type="dxa"/>
          </w:tcPr>
          <w:p w:rsidR="00BF3AEB" w:rsidRPr="00985887" w:rsidRDefault="00BF3AEB" w:rsidP="00985887">
            <w:pPr>
              <w:keepNext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858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Пивовар Светлана Александровна, учитель начальных классов, </w:t>
            </w:r>
            <w:proofErr w:type="spellStart"/>
            <w:r w:rsidRPr="009858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Павельчик</w:t>
            </w:r>
            <w:proofErr w:type="spellEnd"/>
            <w:r w:rsidRPr="009858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Ирина Ивановна, учитель начальных классов</w:t>
            </w:r>
          </w:p>
        </w:tc>
      </w:tr>
      <w:tr w:rsidR="00BF3AEB" w:rsidRPr="001F21C7" w:rsidTr="005E76F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1440"/>
        </w:trPr>
        <w:tc>
          <w:tcPr>
            <w:tcW w:w="4503" w:type="dxa"/>
          </w:tcPr>
          <w:p w:rsidR="00BF3AEB" w:rsidRPr="001F21C7" w:rsidRDefault="00BF3AEB" w:rsidP="005E76F2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F21C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Сроки реализации </w:t>
            </w:r>
          </w:p>
        </w:tc>
        <w:tc>
          <w:tcPr>
            <w:tcW w:w="5103" w:type="dxa"/>
          </w:tcPr>
          <w:p w:rsidR="00BF3AEB" w:rsidRPr="001F21C7" w:rsidRDefault="00BF3AEB" w:rsidP="00BF3AEB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F21C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Краткосрочная программа 2025 года. Программа рассчитана на 21 день. </w:t>
            </w:r>
          </w:p>
          <w:p w:rsidR="00BF3AEB" w:rsidRPr="001F21C7" w:rsidRDefault="00BF3AEB" w:rsidP="00BF3AE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F21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28 мая–17 июня 2025 года, 1 смена</w:t>
            </w:r>
          </w:p>
        </w:tc>
      </w:tr>
      <w:tr w:rsidR="00BF3AEB" w:rsidRPr="001F21C7" w:rsidTr="005E76F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1440"/>
        </w:trPr>
        <w:tc>
          <w:tcPr>
            <w:tcW w:w="4503" w:type="dxa"/>
          </w:tcPr>
          <w:p w:rsidR="00BF3AEB" w:rsidRPr="001F21C7" w:rsidRDefault="00BF3AEB" w:rsidP="005E76F2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F21C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Социальное партнерство</w:t>
            </w:r>
          </w:p>
        </w:tc>
        <w:tc>
          <w:tcPr>
            <w:tcW w:w="5103" w:type="dxa"/>
          </w:tcPr>
          <w:p w:rsidR="00BF3AEB" w:rsidRPr="000F3E77" w:rsidRDefault="00BF3AEB" w:rsidP="00BF3AEB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F3E7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Городская библиотека «Дом семьи»;</w:t>
            </w:r>
          </w:p>
          <w:p w:rsidR="00BF3AEB" w:rsidRPr="000F3E77" w:rsidRDefault="00BF3AEB" w:rsidP="00BF3AEB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F3E7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Томский областной краеведческий музей,</w:t>
            </w:r>
          </w:p>
          <w:p w:rsidR="00BF3AEB" w:rsidRPr="001F21C7" w:rsidRDefault="001E49A4" w:rsidP="00BF3AEB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ОАО»Российские железные дороги»</w:t>
            </w:r>
          </w:p>
        </w:tc>
      </w:tr>
    </w:tbl>
    <w:p w:rsidR="00E13344" w:rsidRDefault="00E13344" w:rsidP="00E13344"/>
    <w:p w:rsidR="00E13344" w:rsidRDefault="00E13344" w:rsidP="00E13344"/>
    <w:p w:rsidR="00E13344" w:rsidRDefault="00E13344" w:rsidP="00E13344"/>
    <w:p w:rsidR="005D3707" w:rsidRDefault="005D3707" w:rsidP="00E13344"/>
    <w:p w:rsidR="005D3707" w:rsidRDefault="005D3707" w:rsidP="00E13344"/>
    <w:p w:rsidR="001F21C7" w:rsidRDefault="001F21C7" w:rsidP="00E13344"/>
    <w:p w:rsidR="001F21C7" w:rsidRDefault="001F21C7" w:rsidP="00E13344"/>
    <w:p w:rsidR="001F21C7" w:rsidRDefault="001F21C7" w:rsidP="00E13344"/>
    <w:p w:rsidR="005D3707" w:rsidRDefault="005D3707" w:rsidP="00E13344"/>
    <w:p w:rsidR="005D3707" w:rsidRDefault="005D3707" w:rsidP="00E13344"/>
    <w:p w:rsidR="001E49A4" w:rsidRDefault="001E49A4" w:rsidP="00E13344"/>
    <w:p w:rsidR="003869EC" w:rsidRDefault="003869EC" w:rsidP="00E13344"/>
    <w:p w:rsidR="003869EC" w:rsidRDefault="003869EC" w:rsidP="00E13344"/>
    <w:p w:rsidR="005D3707" w:rsidRPr="001F21C7" w:rsidRDefault="005D3707" w:rsidP="005D370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21C7">
        <w:rPr>
          <w:rFonts w:ascii="Times New Roman" w:hAnsi="Times New Roman" w:cs="Times New Roman"/>
          <w:b/>
          <w:sz w:val="24"/>
          <w:szCs w:val="24"/>
        </w:rPr>
        <w:lastRenderedPageBreak/>
        <w:t>Содержание программы</w:t>
      </w:r>
    </w:p>
    <w:p w:rsidR="005D3707" w:rsidRPr="001F21C7" w:rsidRDefault="005D3707" w:rsidP="005D3707">
      <w:pPr>
        <w:pStyle w:val="a3"/>
        <w:numPr>
          <w:ilvl w:val="0"/>
          <w:numId w:val="2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1F21C7">
        <w:rPr>
          <w:rFonts w:ascii="Times New Roman" w:hAnsi="Times New Roman" w:cs="Times New Roman"/>
          <w:sz w:val="24"/>
          <w:szCs w:val="24"/>
        </w:rPr>
        <w:t>Информационная карта программы..…………………………1</w:t>
      </w:r>
    </w:p>
    <w:p w:rsidR="005D3707" w:rsidRPr="001F21C7" w:rsidRDefault="005D3707" w:rsidP="005D3707">
      <w:pPr>
        <w:pStyle w:val="a3"/>
        <w:numPr>
          <w:ilvl w:val="0"/>
          <w:numId w:val="2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1F21C7">
        <w:rPr>
          <w:rFonts w:ascii="Times New Roman" w:hAnsi="Times New Roman" w:cs="Times New Roman"/>
          <w:sz w:val="24"/>
          <w:szCs w:val="24"/>
        </w:rPr>
        <w:t>Пояснительная записка  ………………………………………4</w:t>
      </w:r>
    </w:p>
    <w:p w:rsidR="005D3707" w:rsidRPr="001F21C7" w:rsidRDefault="005D3707" w:rsidP="005D3707">
      <w:pPr>
        <w:pStyle w:val="a3"/>
        <w:numPr>
          <w:ilvl w:val="0"/>
          <w:numId w:val="2"/>
        </w:numPr>
        <w:spacing w:before="100" w:beforeAutospacing="1" w:after="120"/>
        <w:rPr>
          <w:rFonts w:ascii="Times New Roman" w:hAnsi="Times New Roman" w:cs="Times New Roman"/>
          <w:sz w:val="24"/>
          <w:szCs w:val="24"/>
        </w:rPr>
      </w:pPr>
      <w:r w:rsidRPr="001F21C7">
        <w:rPr>
          <w:rFonts w:ascii="Times New Roman" w:hAnsi="Times New Roman" w:cs="Times New Roman"/>
          <w:sz w:val="24"/>
          <w:szCs w:val="24"/>
        </w:rPr>
        <w:t>Содержание программы………………………………………7</w:t>
      </w:r>
    </w:p>
    <w:p w:rsidR="005D3707" w:rsidRPr="001F21C7" w:rsidRDefault="005D3707" w:rsidP="005D3707">
      <w:pPr>
        <w:pStyle w:val="a3"/>
        <w:numPr>
          <w:ilvl w:val="0"/>
          <w:numId w:val="2"/>
        </w:numPr>
        <w:spacing w:before="100" w:beforeAutospacing="1" w:after="120"/>
        <w:rPr>
          <w:rFonts w:ascii="Times New Roman" w:hAnsi="Times New Roman" w:cs="Times New Roman"/>
          <w:sz w:val="24"/>
          <w:szCs w:val="24"/>
        </w:rPr>
      </w:pPr>
      <w:r w:rsidRPr="001F21C7">
        <w:rPr>
          <w:rFonts w:ascii="Times New Roman" w:hAnsi="Times New Roman" w:cs="Times New Roman"/>
          <w:sz w:val="24"/>
          <w:szCs w:val="24"/>
        </w:rPr>
        <w:t>План воспитательной работы…………………………………10</w:t>
      </w:r>
    </w:p>
    <w:p w:rsidR="005D3707" w:rsidRPr="001F21C7" w:rsidRDefault="005D3707" w:rsidP="005D3707">
      <w:pPr>
        <w:pStyle w:val="a3"/>
        <w:numPr>
          <w:ilvl w:val="0"/>
          <w:numId w:val="2"/>
        </w:numPr>
        <w:spacing w:before="100" w:beforeAutospacing="1" w:after="120"/>
        <w:rPr>
          <w:rFonts w:ascii="Times New Roman" w:hAnsi="Times New Roman" w:cs="Times New Roman"/>
          <w:sz w:val="24"/>
          <w:szCs w:val="24"/>
        </w:rPr>
      </w:pPr>
      <w:r w:rsidRPr="001F21C7">
        <w:rPr>
          <w:rFonts w:ascii="Times New Roman" w:hAnsi="Times New Roman" w:cs="Times New Roman"/>
          <w:sz w:val="24"/>
          <w:szCs w:val="24"/>
        </w:rPr>
        <w:t>Распорядок дня………………………………………………...14</w:t>
      </w:r>
    </w:p>
    <w:p w:rsidR="005D3707" w:rsidRPr="001F21C7" w:rsidRDefault="005D3707" w:rsidP="005D3707">
      <w:pPr>
        <w:pStyle w:val="a3"/>
        <w:numPr>
          <w:ilvl w:val="0"/>
          <w:numId w:val="2"/>
        </w:numPr>
        <w:spacing w:before="100" w:beforeAutospacing="1" w:after="120"/>
        <w:rPr>
          <w:rFonts w:ascii="Times New Roman" w:hAnsi="Times New Roman" w:cs="Times New Roman"/>
          <w:sz w:val="24"/>
          <w:szCs w:val="24"/>
        </w:rPr>
      </w:pPr>
      <w:r w:rsidRPr="001F21C7">
        <w:rPr>
          <w:rFonts w:ascii="Times New Roman" w:hAnsi="Times New Roman" w:cs="Times New Roman"/>
          <w:sz w:val="24"/>
          <w:szCs w:val="24"/>
        </w:rPr>
        <w:t>Механизм реализации программы……………………………15</w:t>
      </w:r>
    </w:p>
    <w:p w:rsidR="005D3707" w:rsidRPr="001F21C7" w:rsidRDefault="005D3707" w:rsidP="005D3707">
      <w:pPr>
        <w:pStyle w:val="a3"/>
        <w:numPr>
          <w:ilvl w:val="0"/>
          <w:numId w:val="2"/>
        </w:numPr>
        <w:spacing w:before="100" w:beforeAutospacing="1" w:after="120"/>
        <w:rPr>
          <w:rFonts w:ascii="Times New Roman" w:hAnsi="Times New Roman" w:cs="Times New Roman"/>
          <w:sz w:val="24"/>
          <w:szCs w:val="24"/>
        </w:rPr>
      </w:pPr>
      <w:r w:rsidRPr="001F21C7">
        <w:rPr>
          <w:rFonts w:ascii="Times New Roman" w:hAnsi="Times New Roman" w:cs="Times New Roman"/>
          <w:sz w:val="24"/>
          <w:szCs w:val="24"/>
        </w:rPr>
        <w:t>Список используемой литературы……………………………</w:t>
      </w:r>
      <w:r w:rsidRPr="001F21C7"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1F21C7">
        <w:rPr>
          <w:rFonts w:ascii="Times New Roman" w:hAnsi="Times New Roman" w:cs="Times New Roman"/>
          <w:sz w:val="24"/>
          <w:szCs w:val="24"/>
        </w:rPr>
        <w:t>9</w:t>
      </w:r>
    </w:p>
    <w:p w:rsidR="005D3707" w:rsidRPr="001F21C7" w:rsidRDefault="005D3707" w:rsidP="005D3707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3707" w:rsidRPr="00BC4E29" w:rsidRDefault="005D3707" w:rsidP="005D3707">
      <w:pPr>
        <w:pStyle w:val="a3"/>
        <w:spacing w:after="120"/>
        <w:ind w:left="1080"/>
        <w:rPr>
          <w:rFonts w:ascii="Times New Roman" w:hAnsi="Times New Roman" w:cs="Times New Roman"/>
          <w:sz w:val="28"/>
          <w:szCs w:val="28"/>
        </w:rPr>
      </w:pPr>
    </w:p>
    <w:p w:rsidR="005D3707" w:rsidRDefault="005D3707" w:rsidP="005D3707">
      <w:pPr>
        <w:jc w:val="center"/>
      </w:pPr>
    </w:p>
    <w:p w:rsidR="00E13344" w:rsidRDefault="00E13344" w:rsidP="00E13344"/>
    <w:p w:rsidR="00E13344" w:rsidRDefault="00E13344" w:rsidP="00E13344"/>
    <w:p w:rsidR="00E13344" w:rsidRDefault="00E13344" w:rsidP="00E13344"/>
    <w:p w:rsidR="00E13344" w:rsidRDefault="00E13344" w:rsidP="00E13344"/>
    <w:p w:rsidR="00E13344" w:rsidRDefault="00E13344" w:rsidP="00E13344"/>
    <w:p w:rsidR="00E13344" w:rsidRDefault="00E13344" w:rsidP="00E13344">
      <w:pPr>
        <w:spacing w:after="0" w:line="240" w:lineRule="auto"/>
        <w:jc w:val="both"/>
      </w:pPr>
    </w:p>
    <w:p w:rsidR="00E13344" w:rsidRDefault="00E13344" w:rsidP="00E13344">
      <w:pPr>
        <w:spacing w:after="0" w:line="240" w:lineRule="auto"/>
        <w:jc w:val="both"/>
      </w:pPr>
    </w:p>
    <w:p w:rsidR="00E13344" w:rsidRDefault="00E13344" w:rsidP="00E13344">
      <w:pPr>
        <w:spacing w:after="0" w:line="240" w:lineRule="auto"/>
        <w:jc w:val="both"/>
      </w:pPr>
    </w:p>
    <w:p w:rsidR="00E13344" w:rsidRDefault="00E13344" w:rsidP="00E13344">
      <w:pPr>
        <w:spacing w:after="0" w:line="240" w:lineRule="auto"/>
        <w:jc w:val="both"/>
      </w:pPr>
    </w:p>
    <w:p w:rsidR="00E13344" w:rsidRDefault="00E13344" w:rsidP="00E13344">
      <w:pPr>
        <w:spacing w:after="0" w:line="240" w:lineRule="auto"/>
        <w:jc w:val="both"/>
      </w:pPr>
    </w:p>
    <w:p w:rsidR="00E13344" w:rsidRDefault="00E13344" w:rsidP="00E13344">
      <w:pPr>
        <w:spacing w:after="0" w:line="240" w:lineRule="auto"/>
        <w:jc w:val="both"/>
      </w:pPr>
    </w:p>
    <w:p w:rsidR="00E13344" w:rsidRDefault="00E13344" w:rsidP="00E13344">
      <w:pPr>
        <w:spacing w:after="0" w:line="240" w:lineRule="auto"/>
        <w:jc w:val="both"/>
      </w:pPr>
    </w:p>
    <w:p w:rsidR="00E13344" w:rsidRDefault="00E13344" w:rsidP="00E13344">
      <w:pPr>
        <w:spacing w:after="0" w:line="240" w:lineRule="auto"/>
        <w:jc w:val="both"/>
      </w:pPr>
    </w:p>
    <w:p w:rsidR="00E13344" w:rsidRDefault="00E13344" w:rsidP="00E13344">
      <w:pPr>
        <w:spacing w:after="0" w:line="240" w:lineRule="auto"/>
        <w:jc w:val="both"/>
      </w:pPr>
    </w:p>
    <w:p w:rsidR="00E13344" w:rsidRDefault="00E13344" w:rsidP="00E13344">
      <w:pPr>
        <w:spacing w:after="0" w:line="240" w:lineRule="auto"/>
        <w:jc w:val="both"/>
      </w:pPr>
    </w:p>
    <w:p w:rsidR="00E13344" w:rsidRDefault="00E13344" w:rsidP="00E13344">
      <w:pPr>
        <w:spacing w:after="0" w:line="240" w:lineRule="auto"/>
        <w:jc w:val="both"/>
      </w:pPr>
    </w:p>
    <w:p w:rsidR="00E13344" w:rsidRDefault="00E13344" w:rsidP="00E13344">
      <w:pPr>
        <w:spacing w:after="0" w:line="240" w:lineRule="auto"/>
        <w:jc w:val="both"/>
      </w:pPr>
    </w:p>
    <w:p w:rsidR="00E13344" w:rsidRDefault="00E13344" w:rsidP="00E13344">
      <w:pPr>
        <w:spacing w:after="0" w:line="240" w:lineRule="auto"/>
        <w:jc w:val="both"/>
      </w:pPr>
    </w:p>
    <w:p w:rsidR="00E13344" w:rsidRDefault="00E13344" w:rsidP="00E13344">
      <w:pPr>
        <w:spacing w:after="0" w:line="240" w:lineRule="auto"/>
        <w:jc w:val="both"/>
      </w:pPr>
    </w:p>
    <w:p w:rsidR="00E13344" w:rsidRDefault="00E13344" w:rsidP="00E13344">
      <w:pPr>
        <w:spacing w:after="0" w:line="240" w:lineRule="auto"/>
        <w:jc w:val="both"/>
      </w:pPr>
    </w:p>
    <w:p w:rsidR="00E13344" w:rsidRDefault="00E13344" w:rsidP="00E13344">
      <w:pPr>
        <w:spacing w:after="0" w:line="240" w:lineRule="auto"/>
        <w:jc w:val="both"/>
      </w:pPr>
    </w:p>
    <w:p w:rsidR="00E13344" w:rsidRDefault="00E13344" w:rsidP="00E13344">
      <w:pPr>
        <w:spacing w:after="0" w:line="240" w:lineRule="auto"/>
        <w:jc w:val="both"/>
      </w:pPr>
    </w:p>
    <w:p w:rsidR="00E13344" w:rsidRDefault="00E13344" w:rsidP="00E13344">
      <w:pPr>
        <w:spacing w:after="0" w:line="240" w:lineRule="auto"/>
        <w:jc w:val="both"/>
      </w:pPr>
    </w:p>
    <w:p w:rsidR="00E13344" w:rsidRDefault="00E13344" w:rsidP="00E13344">
      <w:pPr>
        <w:spacing w:after="0" w:line="240" w:lineRule="auto"/>
        <w:jc w:val="both"/>
      </w:pPr>
    </w:p>
    <w:p w:rsidR="005D3707" w:rsidRDefault="005D3707" w:rsidP="00E13344">
      <w:pPr>
        <w:spacing w:after="0" w:line="240" w:lineRule="auto"/>
        <w:jc w:val="both"/>
      </w:pPr>
    </w:p>
    <w:p w:rsidR="005D3707" w:rsidRDefault="005D3707" w:rsidP="00E13344">
      <w:pPr>
        <w:spacing w:after="0" w:line="240" w:lineRule="auto"/>
        <w:jc w:val="both"/>
      </w:pPr>
    </w:p>
    <w:p w:rsidR="001F21C7" w:rsidRDefault="001F21C7" w:rsidP="00E13344">
      <w:pPr>
        <w:spacing w:after="0" w:line="240" w:lineRule="auto"/>
        <w:jc w:val="both"/>
      </w:pPr>
    </w:p>
    <w:p w:rsidR="001F21C7" w:rsidRDefault="001F21C7" w:rsidP="00E13344">
      <w:pPr>
        <w:spacing w:after="0" w:line="240" w:lineRule="auto"/>
        <w:jc w:val="both"/>
      </w:pPr>
    </w:p>
    <w:p w:rsidR="001F21C7" w:rsidRDefault="001F21C7" w:rsidP="00E13344">
      <w:pPr>
        <w:spacing w:after="0" w:line="240" w:lineRule="auto"/>
        <w:jc w:val="both"/>
      </w:pPr>
    </w:p>
    <w:p w:rsidR="001F21C7" w:rsidRDefault="001F21C7" w:rsidP="00E13344">
      <w:pPr>
        <w:spacing w:after="0" w:line="240" w:lineRule="auto"/>
        <w:jc w:val="both"/>
      </w:pPr>
    </w:p>
    <w:p w:rsidR="005D3707" w:rsidRDefault="005D3707" w:rsidP="00E13344">
      <w:pPr>
        <w:spacing w:after="0" w:line="240" w:lineRule="auto"/>
        <w:jc w:val="both"/>
      </w:pPr>
    </w:p>
    <w:p w:rsidR="00E13344" w:rsidRDefault="00E13344" w:rsidP="00E13344">
      <w:pPr>
        <w:spacing w:after="0" w:line="240" w:lineRule="auto"/>
        <w:jc w:val="both"/>
      </w:pPr>
    </w:p>
    <w:p w:rsidR="001E49A4" w:rsidRDefault="001E49A4" w:rsidP="00E13344">
      <w:pPr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</w:pPr>
    </w:p>
    <w:p w:rsidR="00E13344" w:rsidRPr="001F21C7" w:rsidRDefault="00E13344" w:rsidP="00E13344">
      <w:pPr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b/>
          <w:sz w:val="24"/>
          <w:szCs w:val="24"/>
          <w:shd w:val="clear" w:color="auto" w:fill="FFFFFF"/>
          <w:lang w:eastAsia="en-US"/>
        </w:rPr>
      </w:pPr>
      <w:r w:rsidRPr="001F21C7">
        <w:rPr>
          <w:rFonts w:ascii="Times New Roman" w:eastAsiaTheme="minorHAnsi" w:hAnsi="Times New Roman" w:cs="Times New Roman"/>
          <w:b/>
          <w:sz w:val="24"/>
          <w:szCs w:val="24"/>
          <w:shd w:val="clear" w:color="auto" w:fill="FFFFFF"/>
          <w:lang w:val="en-US" w:eastAsia="en-US"/>
        </w:rPr>
        <w:lastRenderedPageBreak/>
        <w:t>II</w:t>
      </w:r>
      <w:r w:rsidRPr="001F21C7">
        <w:rPr>
          <w:rFonts w:ascii="Times New Roman" w:eastAsiaTheme="minorHAnsi" w:hAnsi="Times New Roman" w:cs="Times New Roman"/>
          <w:b/>
          <w:sz w:val="24"/>
          <w:szCs w:val="24"/>
          <w:shd w:val="clear" w:color="auto" w:fill="FFFFFF"/>
          <w:lang w:eastAsia="en-US"/>
        </w:rPr>
        <w:t>. Пояснительная записка</w:t>
      </w:r>
    </w:p>
    <w:p w:rsidR="005D3707" w:rsidRPr="001F21C7" w:rsidRDefault="005D3707" w:rsidP="001F21C7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b/>
          <w:sz w:val="24"/>
          <w:szCs w:val="24"/>
          <w:shd w:val="clear" w:color="auto" w:fill="FFFFFF"/>
          <w:lang w:eastAsia="en-US"/>
        </w:rPr>
      </w:pPr>
    </w:p>
    <w:p w:rsidR="00043F57" w:rsidRPr="001F21C7" w:rsidRDefault="00043F57" w:rsidP="001F21C7">
      <w:pPr>
        <w:tabs>
          <w:tab w:val="right" w:leader="underscore" w:pos="6405"/>
        </w:tabs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21C7">
        <w:rPr>
          <w:rFonts w:ascii="Times New Roman" w:hAnsi="Times New Roman" w:cs="Times New Roman"/>
          <w:sz w:val="24"/>
          <w:szCs w:val="24"/>
        </w:rPr>
        <w:t>Разработка данной программы по организации летнего каникулярного отдыха, оздоровления и занятости детей была вызвана повышением спроса родителей и детей на организованный отдых школьников.</w:t>
      </w:r>
    </w:p>
    <w:p w:rsidR="006A4170" w:rsidRPr="001F21C7" w:rsidRDefault="00043F57" w:rsidP="003869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F21C7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Предметом деятельности школьного лагеря являются организация и проведение мероприятий, направленных на отдых и оздоровлен</w:t>
      </w:r>
      <w:r w:rsidR="007325A3" w:rsidRPr="001F21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ие детей, в каникулярное время. </w:t>
      </w:r>
      <w:r w:rsidR="00D7726D" w:rsidRPr="001F21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основе программы лежит Программа смен </w:t>
      </w:r>
      <w:r w:rsidR="00D7726D" w:rsidRPr="001F21C7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«Содружество Орлят России» для детских лагерей Российской Федерации</w:t>
      </w:r>
      <w:r w:rsidR="00EE1B22" w:rsidRPr="001F21C7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2022г.</w:t>
      </w:r>
      <w:r w:rsidR="00EE1B22" w:rsidRPr="001F21C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рамках смены происходит обобщение социального опыта ребят по итогам их участия в годовом цикле Программы «Орлята России». </w:t>
      </w:r>
      <w:r w:rsidR="00EE1B22" w:rsidRPr="001F21C7">
        <w:rPr>
          <w:rFonts w:ascii="Raleway-Regular" w:eastAsiaTheme="minorHAnsi" w:hAnsi="Raleway-Regular" w:cs="Raleway-Regular"/>
          <w:sz w:val="24"/>
          <w:szCs w:val="24"/>
          <w:lang w:eastAsia="en-US"/>
        </w:rPr>
        <w:t xml:space="preserve">Смена в пришкольном лагере основывается на игровой модели «Путешествие в Страну Маленьких и Великих Открытий». </w:t>
      </w:r>
      <w:r w:rsidR="00EE1B22" w:rsidRPr="001F21C7">
        <w:rPr>
          <w:rFonts w:ascii="Times New Roman" w:eastAsiaTheme="minorHAnsi" w:hAnsi="Times New Roman" w:cs="Times New Roman"/>
          <w:sz w:val="24"/>
          <w:szCs w:val="24"/>
          <w:lang w:eastAsia="en-US"/>
        </w:rPr>
        <w:t>Игровая модель и основные события смены направлены на закрепление социальных навыков и дальнейшее формирование социально значимых ценностей, укрепление смыслового и эмоционального взаимодействия между взрослыми и детьми,подведение итогов и выстраивание перспектив дальнейшего участия в Программе «Орлята России»</w:t>
      </w:r>
      <w:r w:rsidR="006A4170" w:rsidRPr="001F21C7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6A4170" w:rsidRPr="001F21C7" w:rsidRDefault="006A4170" w:rsidP="00BC1E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F21C7">
        <w:rPr>
          <w:rFonts w:ascii="Times New Roman" w:eastAsiaTheme="minorHAnsi" w:hAnsi="Times New Roman" w:cs="Times New Roman"/>
          <w:sz w:val="24"/>
          <w:szCs w:val="24"/>
          <w:lang w:eastAsia="en-US"/>
        </w:rPr>
        <w:t>Каждый день смены имеет логически завершённый сюжет, но связан</w:t>
      </w:r>
    </w:p>
    <w:p w:rsidR="006A4170" w:rsidRPr="001F21C7" w:rsidRDefault="006A4170" w:rsidP="001F21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F21C7">
        <w:rPr>
          <w:rFonts w:ascii="Times New Roman" w:eastAsiaTheme="minorHAnsi" w:hAnsi="Times New Roman" w:cs="Times New Roman"/>
          <w:sz w:val="24"/>
          <w:szCs w:val="24"/>
          <w:lang w:eastAsia="en-US"/>
        </w:rPr>
        <w:t>со следующим днём спецификой игровой модели. Ежедневно запланированы три ключевых дела,часть которых реализуется на уровне отряда, а часть – на уровне лагеря.Ключевыми памятными датами, взятыми за основу смены в</w:t>
      </w:r>
      <w:r w:rsidR="001F21C7" w:rsidRPr="001F21C7">
        <w:rPr>
          <w:rFonts w:ascii="Times New Roman" w:eastAsiaTheme="minorHAnsi" w:hAnsi="Times New Roman" w:cs="Times New Roman"/>
          <w:sz w:val="24"/>
          <w:szCs w:val="24"/>
          <w:lang w:eastAsia="en-US"/>
        </w:rPr>
        <w:t>зяты</w:t>
      </w:r>
      <w:r w:rsidRPr="001F21C7">
        <w:rPr>
          <w:rFonts w:ascii="Times New Roman" w:eastAsiaTheme="minorHAnsi" w:hAnsi="Times New Roman" w:cs="Times New Roman"/>
          <w:sz w:val="24"/>
          <w:szCs w:val="24"/>
          <w:lang w:eastAsia="en-US"/>
        </w:rPr>
        <w:t>: Год защитника Отечества, День России, Пушкинский день России</w:t>
      </w:r>
    </w:p>
    <w:p w:rsidR="00EE1B22" w:rsidRPr="001F21C7" w:rsidRDefault="00EE1B22" w:rsidP="00BC1E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Raleway-SemiBoldItalic" w:eastAsiaTheme="minorHAnsi" w:hAnsi="Raleway-SemiBoldItalic" w:cs="Raleway-SemiBoldItalic"/>
          <w:bCs/>
          <w:iCs/>
          <w:sz w:val="24"/>
          <w:szCs w:val="24"/>
          <w:lang w:eastAsia="en-US"/>
        </w:rPr>
      </w:pPr>
      <w:r w:rsidRPr="001F21C7">
        <w:rPr>
          <w:rFonts w:ascii="Raleway-Regular" w:eastAsiaTheme="minorHAnsi" w:hAnsi="Raleway-Regular" w:cs="Raleway-Regular"/>
          <w:sz w:val="24"/>
          <w:szCs w:val="24"/>
          <w:lang w:eastAsia="en-US"/>
        </w:rPr>
        <w:t xml:space="preserve">Методической основой программы является </w:t>
      </w:r>
      <w:r w:rsidRPr="001F21C7">
        <w:rPr>
          <w:rFonts w:ascii="Raleway-SemiBoldItalic" w:eastAsiaTheme="minorHAnsi" w:hAnsi="Raleway-SemiBoldItalic" w:cs="Raleway-SemiBoldItalic"/>
          <w:bCs/>
          <w:iCs/>
          <w:sz w:val="24"/>
          <w:szCs w:val="24"/>
          <w:lang w:eastAsia="en-US"/>
        </w:rPr>
        <w:t>методика коллективной творческой деятельности И. П. Иванова.</w:t>
      </w:r>
    </w:p>
    <w:p w:rsidR="00043F57" w:rsidRPr="001F21C7" w:rsidRDefault="00043F57" w:rsidP="004969B4">
      <w:pPr>
        <w:spacing w:after="0" w:line="240" w:lineRule="auto"/>
        <w:ind w:firstLine="709"/>
        <w:jc w:val="both"/>
        <w:rPr>
          <w:rFonts w:ascii="Times New Roman" w:eastAsia="Corbel" w:hAnsi="Times New Roman" w:cs="Times New Roman"/>
          <w:sz w:val="24"/>
          <w:szCs w:val="24"/>
          <w:lang w:eastAsia="en-US"/>
        </w:rPr>
      </w:pPr>
      <w:r w:rsidRPr="001F21C7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Программа рассчитана на детей младшего школьного возраста от </w:t>
      </w:r>
      <w:r w:rsidRPr="001F21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 лет </w:t>
      </w:r>
      <w:r w:rsidRPr="001F21C7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до 11 лет в количестве 100 человек. Основной состав - обучающиеся МАОУ СОШ №47. </w:t>
      </w:r>
      <w:r w:rsidRPr="001F21C7">
        <w:rPr>
          <w:rFonts w:ascii="Times New Roman" w:eastAsia="Corbel" w:hAnsi="Times New Roman" w:cs="Times New Roman"/>
          <w:sz w:val="24"/>
          <w:szCs w:val="24"/>
          <w:lang w:eastAsia="en-US"/>
        </w:rPr>
        <w:t>Обязательным является вовлечение в лагерь ребят из многодетных и малообеспеченных семей, детей из группы «риска», родителей -участников СВО, детей родителей - инвалидов.</w:t>
      </w:r>
    </w:p>
    <w:p w:rsidR="00043F57" w:rsidRPr="001F21C7" w:rsidRDefault="00043F57" w:rsidP="004969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21C7">
        <w:rPr>
          <w:rFonts w:ascii="Times New Roman" w:eastAsia="Times New Roman" w:hAnsi="Times New Roman" w:cs="Times New Roman"/>
          <w:sz w:val="24"/>
          <w:szCs w:val="24"/>
        </w:rPr>
        <w:t>В основу деятельности детского оздоровительного лагеря положены следующие принципы:</w:t>
      </w:r>
    </w:p>
    <w:p w:rsidR="00043F57" w:rsidRPr="001F21C7" w:rsidRDefault="00043F57" w:rsidP="001F21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F21C7">
        <w:rPr>
          <w:rFonts w:ascii="Times New Roman" w:eastAsiaTheme="minorHAnsi" w:hAnsi="Times New Roman" w:cs="Times New Roman"/>
          <w:sz w:val="24"/>
          <w:szCs w:val="24"/>
          <w:lang w:eastAsia="en-US"/>
        </w:rPr>
        <w:t>• принцип учёта возрастных и индивидуальных особенностей младших школьников при выборесодержания и форм деятельности;</w:t>
      </w:r>
    </w:p>
    <w:p w:rsidR="00043F57" w:rsidRPr="001F21C7" w:rsidRDefault="00043F57" w:rsidP="001F21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F21C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• принцип событийности </w:t>
      </w:r>
      <w:proofErr w:type="spellStart"/>
      <w:r w:rsidRPr="001F21C7">
        <w:rPr>
          <w:rFonts w:ascii="Times New Roman" w:eastAsiaTheme="minorHAnsi" w:hAnsi="Times New Roman" w:cs="Times New Roman"/>
          <w:sz w:val="24"/>
          <w:szCs w:val="24"/>
          <w:lang w:eastAsia="en-US"/>
        </w:rPr>
        <w:t>общелагерных</w:t>
      </w:r>
      <w:proofErr w:type="spellEnd"/>
      <w:r w:rsidRPr="001F21C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дел и мероприятий, т.е. значительности и необычностикаждого события как факта коллективной и личной жизни ребёнка в детском лагере;</w:t>
      </w:r>
    </w:p>
    <w:p w:rsidR="00043F57" w:rsidRPr="001F21C7" w:rsidRDefault="00043F57" w:rsidP="001F21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F21C7">
        <w:rPr>
          <w:rFonts w:ascii="Times New Roman" w:eastAsiaTheme="minorHAnsi" w:hAnsi="Times New Roman" w:cs="Times New Roman"/>
          <w:sz w:val="24"/>
          <w:szCs w:val="24"/>
          <w:lang w:eastAsia="en-US"/>
        </w:rPr>
        <w:t>• принцип включения детей в систему самоуправления жизнедеятельностью детского коллектива, направленный на формирование лидерского опыта и актуализацию активного участия вколлективных делах;</w:t>
      </w:r>
    </w:p>
    <w:p w:rsidR="00043F57" w:rsidRPr="001F21C7" w:rsidRDefault="00043F57" w:rsidP="001F21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F21C7">
        <w:rPr>
          <w:rFonts w:ascii="Times New Roman" w:eastAsiaTheme="minorHAnsi" w:hAnsi="Times New Roman" w:cs="Times New Roman"/>
          <w:sz w:val="24"/>
          <w:szCs w:val="24"/>
          <w:lang w:eastAsia="en-US"/>
        </w:rPr>
        <w:t>• принцип конфиденциальности в разрешении личных проблем и конфликтов детей, уваженияличного мира каждого ребёнка.</w:t>
      </w:r>
    </w:p>
    <w:p w:rsidR="00043F57" w:rsidRPr="001F21C7" w:rsidRDefault="00043F57" w:rsidP="001F21C7">
      <w:pPr>
        <w:spacing w:after="0"/>
        <w:ind w:right="28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3F57" w:rsidRPr="001F21C7" w:rsidRDefault="00043F57" w:rsidP="001F21C7">
      <w:pPr>
        <w:spacing w:after="0"/>
        <w:ind w:right="28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3F57" w:rsidRPr="001F21C7" w:rsidRDefault="00043F57" w:rsidP="001F21C7">
      <w:pPr>
        <w:spacing w:after="0" w:line="240" w:lineRule="auto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1F21C7">
        <w:rPr>
          <w:rFonts w:ascii="Times New Roman" w:hAnsi="Times New Roman" w:cs="Times New Roman"/>
          <w:sz w:val="24"/>
          <w:szCs w:val="24"/>
        </w:rPr>
        <w:t xml:space="preserve">Содержание программы реализуется через следующие направления:  </w:t>
      </w:r>
    </w:p>
    <w:p w:rsidR="00043F57" w:rsidRPr="001F21C7" w:rsidRDefault="00043F57" w:rsidP="00BF2ED5">
      <w:pPr>
        <w:pStyle w:val="a3"/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F21C7">
        <w:rPr>
          <w:rFonts w:ascii="Times New Roman" w:hAnsi="Times New Roman" w:cs="Times New Roman"/>
          <w:sz w:val="24"/>
          <w:szCs w:val="24"/>
        </w:rPr>
        <w:t>образование и знание, наука и технологии, труд</w:t>
      </w:r>
    </w:p>
    <w:p w:rsidR="00043F57" w:rsidRPr="001F21C7" w:rsidRDefault="00043F57" w:rsidP="00BF2ED5">
      <w:pPr>
        <w:pStyle w:val="a3"/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F21C7">
        <w:rPr>
          <w:rFonts w:ascii="Times New Roman" w:hAnsi="Times New Roman" w:cs="Times New Roman"/>
          <w:sz w:val="24"/>
          <w:szCs w:val="24"/>
        </w:rPr>
        <w:t xml:space="preserve">спорт и здоровый образ жизни </w:t>
      </w:r>
    </w:p>
    <w:p w:rsidR="00043F57" w:rsidRPr="001F21C7" w:rsidRDefault="00043F57" w:rsidP="00BF2ED5">
      <w:pPr>
        <w:pStyle w:val="a3"/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F21C7">
        <w:rPr>
          <w:rFonts w:ascii="Times New Roman" w:hAnsi="Times New Roman" w:cs="Times New Roman"/>
          <w:sz w:val="24"/>
          <w:szCs w:val="24"/>
        </w:rPr>
        <w:t xml:space="preserve">профессия и свое дело </w:t>
      </w:r>
    </w:p>
    <w:p w:rsidR="00043F57" w:rsidRPr="001F21C7" w:rsidRDefault="00043F57" w:rsidP="00BF2ED5">
      <w:pPr>
        <w:pStyle w:val="a3"/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F21C7">
        <w:rPr>
          <w:rFonts w:ascii="Times New Roman" w:hAnsi="Times New Roman" w:cs="Times New Roman"/>
          <w:sz w:val="24"/>
          <w:szCs w:val="24"/>
        </w:rPr>
        <w:t xml:space="preserve">культура и искусство </w:t>
      </w:r>
    </w:p>
    <w:p w:rsidR="00043F57" w:rsidRPr="001F21C7" w:rsidRDefault="00043F57" w:rsidP="00BF2ED5">
      <w:pPr>
        <w:pStyle w:val="a3"/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F21C7">
        <w:rPr>
          <w:rFonts w:ascii="Times New Roman" w:hAnsi="Times New Roman" w:cs="Times New Roman"/>
          <w:sz w:val="24"/>
          <w:szCs w:val="24"/>
        </w:rPr>
        <w:t xml:space="preserve">патриотизм и историческая память </w:t>
      </w:r>
    </w:p>
    <w:p w:rsidR="00043F57" w:rsidRPr="001F21C7" w:rsidRDefault="00043F57" w:rsidP="00BF2ED5">
      <w:pPr>
        <w:pStyle w:val="a3"/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F21C7">
        <w:rPr>
          <w:rFonts w:ascii="Times New Roman" w:hAnsi="Times New Roman" w:cs="Times New Roman"/>
          <w:sz w:val="24"/>
          <w:szCs w:val="24"/>
        </w:rPr>
        <w:t xml:space="preserve">медиа и коммуникации </w:t>
      </w:r>
    </w:p>
    <w:p w:rsidR="00043F57" w:rsidRPr="00792C7B" w:rsidRDefault="00043F57" w:rsidP="00BF2ED5">
      <w:pPr>
        <w:pStyle w:val="a3"/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F21C7">
        <w:rPr>
          <w:rFonts w:ascii="Times New Roman" w:hAnsi="Times New Roman" w:cs="Times New Roman"/>
          <w:sz w:val="24"/>
          <w:szCs w:val="24"/>
        </w:rPr>
        <w:t xml:space="preserve">экология и охрана природы </w:t>
      </w:r>
    </w:p>
    <w:p w:rsidR="005D3707" w:rsidRPr="001F21C7" w:rsidRDefault="005D3707" w:rsidP="005D3707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1F21C7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Программа л</w:t>
      </w:r>
      <w:r w:rsidR="000A11B0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етнего оздоровительного лагеря </w:t>
      </w:r>
      <w:r w:rsidRPr="001F21C7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разработана, </w:t>
      </w:r>
      <w:r w:rsidRPr="001F21C7">
        <w:rPr>
          <w:rFonts w:ascii="Times New Roman" w:hAnsi="Times New Roman" w:cs="Times New Roman"/>
          <w:sz w:val="24"/>
          <w:szCs w:val="24"/>
        </w:rPr>
        <w:t>в соответствии с нормативно-правовымидокументами:</w:t>
      </w:r>
    </w:p>
    <w:p w:rsidR="00EA1847" w:rsidRPr="001F21C7" w:rsidRDefault="005D3707" w:rsidP="009C730B">
      <w:pPr>
        <w:pStyle w:val="a3"/>
        <w:widowControl w:val="0"/>
        <w:numPr>
          <w:ilvl w:val="0"/>
          <w:numId w:val="32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21C7">
        <w:rPr>
          <w:rFonts w:ascii="Times New Roman" w:eastAsia="Times New Roman" w:hAnsi="Times New Roman" w:cs="Times New Roman"/>
          <w:sz w:val="24"/>
          <w:szCs w:val="24"/>
        </w:rPr>
        <w:lastRenderedPageBreak/>
        <w:t>Конституцией Российской Федерации.</w:t>
      </w:r>
    </w:p>
    <w:p w:rsidR="005D3707" w:rsidRPr="001F21C7" w:rsidRDefault="00EA1847" w:rsidP="009C730B">
      <w:pPr>
        <w:pStyle w:val="a3"/>
        <w:widowControl w:val="0"/>
        <w:numPr>
          <w:ilvl w:val="0"/>
          <w:numId w:val="32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21C7">
        <w:rPr>
          <w:rFonts w:ascii="Times New Roman" w:hAnsi="Times New Roman" w:cs="Times New Roman"/>
          <w:sz w:val="24"/>
          <w:szCs w:val="24"/>
        </w:rPr>
        <w:t>Конвенцией о правах ребенка.</w:t>
      </w:r>
    </w:p>
    <w:p w:rsidR="005D3707" w:rsidRPr="001F21C7" w:rsidRDefault="005D3707" w:rsidP="009C730B">
      <w:pPr>
        <w:pStyle w:val="a3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F21C7">
        <w:rPr>
          <w:rFonts w:ascii="Times New Roman" w:hAnsi="Times New Roman" w:cs="Times New Roman"/>
          <w:sz w:val="24"/>
          <w:szCs w:val="24"/>
        </w:rPr>
        <w:t xml:space="preserve">Федеральным законом от </w:t>
      </w:r>
      <w:r w:rsidR="00B0349F">
        <w:rPr>
          <w:rFonts w:ascii="Times New Roman" w:hAnsi="Times New Roman" w:cs="Times New Roman"/>
          <w:sz w:val="24"/>
          <w:szCs w:val="24"/>
        </w:rPr>
        <w:t xml:space="preserve">2025г </w:t>
      </w:r>
      <w:r w:rsidRPr="001F21C7">
        <w:rPr>
          <w:rFonts w:ascii="Times New Roman" w:hAnsi="Times New Roman" w:cs="Times New Roman"/>
          <w:sz w:val="24"/>
          <w:szCs w:val="24"/>
        </w:rPr>
        <w:t>№ 273-ФЗ «Об образовании в Российской Федерации».</w:t>
      </w:r>
    </w:p>
    <w:p w:rsidR="005D3707" w:rsidRPr="001F21C7" w:rsidRDefault="005D3707" w:rsidP="009C730B">
      <w:pPr>
        <w:pStyle w:val="a3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F21C7">
        <w:rPr>
          <w:rFonts w:ascii="Times New Roman" w:hAnsi="Times New Roman" w:cs="Times New Roman"/>
          <w:sz w:val="24"/>
          <w:szCs w:val="24"/>
        </w:rPr>
        <w:t>Федеральным законом от 31.07.2020 № 304-ФЗ «О внесении изменений в Федеральный закон «Об образовании в Российской Федерации» по вопросам воспитания обучающихся».</w:t>
      </w:r>
    </w:p>
    <w:p w:rsidR="005D3707" w:rsidRPr="001F21C7" w:rsidRDefault="005D3707" w:rsidP="009C730B">
      <w:pPr>
        <w:pStyle w:val="a3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F21C7">
        <w:rPr>
          <w:rFonts w:ascii="Times New Roman" w:hAnsi="Times New Roman" w:cs="Times New Roman"/>
          <w:sz w:val="24"/>
          <w:szCs w:val="24"/>
        </w:rPr>
        <w:t>Федеральным законом от 24.07.1998 № 124-ФЗ «Об основных гарантиях прав ребенка в Российской Федерации».</w:t>
      </w:r>
    </w:p>
    <w:p w:rsidR="00E13344" w:rsidRPr="001F21C7" w:rsidRDefault="00E13344" w:rsidP="00E13344">
      <w:pPr>
        <w:spacing w:after="120"/>
        <w:jc w:val="center"/>
        <w:rPr>
          <w:rFonts w:ascii="Times New Roman" w:hAnsi="Times New Roman"/>
          <w:b/>
          <w:sz w:val="24"/>
          <w:szCs w:val="24"/>
        </w:rPr>
      </w:pPr>
      <w:r w:rsidRPr="001F21C7">
        <w:rPr>
          <w:rFonts w:ascii="Times New Roman" w:hAnsi="Times New Roman"/>
          <w:b/>
          <w:sz w:val="24"/>
          <w:szCs w:val="24"/>
        </w:rPr>
        <w:t>Цели и задачи программы</w:t>
      </w:r>
    </w:p>
    <w:p w:rsidR="00E13344" w:rsidRPr="001F21C7" w:rsidRDefault="001F21C7" w:rsidP="00C7607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E13344" w:rsidRPr="001F21C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Цель </w:t>
      </w:r>
      <w:r w:rsidR="00E13344" w:rsidRPr="001F21C7"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r w:rsidR="00E13344" w:rsidRPr="001F21C7">
        <w:rPr>
          <w:rFonts w:ascii="Times New Roman" w:hAnsi="Times New Roman"/>
          <w:sz w:val="24"/>
          <w:szCs w:val="24"/>
        </w:rPr>
        <w:t xml:space="preserve">создание и обеспечение необходимых условий,  для полноценного отдыха и занятости детей, укрепления </w:t>
      </w:r>
      <w:r w:rsidR="00C76079" w:rsidRPr="001F21C7">
        <w:rPr>
          <w:rFonts w:ascii="Times New Roman" w:hAnsi="Times New Roman"/>
          <w:sz w:val="24"/>
          <w:szCs w:val="24"/>
        </w:rPr>
        <w:t xml:space="preserve">здоровья, личностного развития  </w:t>
      </w:r>
      <w:r w:rsidR="00C76079" w:rsidRPr="001F21C7">
        <w:rPr>
          <w:rFonts w:ascii="Times New Roman" w:eastAsiaTheme="minorHAnsi" w:hAnsi="Times New Roman" w:cs="Times New Roman"/>
          <w:sz w:val="24"/>
          <w:szCs w:val="24"/>
          <w:lang w:eastAsia="en-US"/>
        </w:rPr>
        <w:t>ребёнка на основе духовно-нравственных ценностей и культурных традиций многонационального народа Российской Федерации.</w:t>
      </w:r>
    </w:p>
    <w:p w:rsidR="00E13344" w:rsidRPr="001F21C7" w:rsidRDefault="00E13344" w:rsidP="00F73423">
      <w:pPr>
        <w:spacing w:after="0"/>
        <w:ind w:firstLine="360"/>
        <w:jc w:val="both"/>
        <w:rPr>
          <w:sz w:val="24"/>
          <w:szCs w:val="24"/>
        </w:rPr>
      </w:pPr>
      <w:r w:rsidRPr="001F21C7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Задачи:</w:t>
      </w:r>
    </w:p>
    <w:p w:rsidR="00F73423" w:rsidRPr="001F21C7" w:rsidRDefault="00F73423" w:rsidP="00F734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F21C7">
        <w:rPr>
          <w:rFonts w:ascii="Times New Roman" w:eastAsiaTheme="minorHAnsi" w:hAnsi="Times New Roman" w:cs="Times New Roman"/>
          <w:sz w:val="24"/>
          <w:szCs w:val="24"/>
          <w:lang w:eastAsia="en-US"/>
        </w:rPr>
        <w:t>• содействовать развитию у ребёнка навыков социализации, выстраивания взаимодействиявнутри коллектива и с окружающими людьми посредством познавательной, игровой и коллективнойтворческой деятельности;</w:t>
      </w:r>
    </w:p>
    <w:p w:rsidR="00F73423" w:rsidRPr="001F21C7" w:rsidRDefault="00F73423" w:rsidP="00F734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F21C7">
        <w:rPr>
          <w:rFonts w:ascii="Times New Roman" w:eastAsiaTheme="minorHAnsi" w:hAnsi="Times New Roman" w:cs="Times New Roman"/>
          <w:sz w:val="24"/>
          <w:szCs w:val="24"/>
          <w:lang w:eastAsia="en-US"/>
        </w:rPr>
        <w:t>• познакомить детей с культурными традициями многонационального народа Российской Федерации;</w:t>
      </w:r>
    </w:p>
    <w:p w:rsidR="00F73423" w:rsidRPr="001F21C7" w:rsidRDefault="00F73423" w:rsidP="00F734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F21C7">
        <w:rPr>
          <w:rFonts w:ascii="Times New Roman" w:eastAsiaTheme="minorHAnsi" w:hAnsi="Times New Roman" w:cs="Times New Roman"/>
          <w:sz w:val="24"/>
          <w:szCs w:val="24"/>
          <w:lang w:eastAsia="en-US"/>
        </w:rPr>
        <w:t>• формировать положительное отношение ребёнка и детского коллектива к духовно-нравственным ценностям: Родина, семья, команда, природа, познание, здоровье;</w:t>
      </w:r>
    </w:p>
    <w:p w:rsidR="00F73423" w:rsidRPr="001F21C7" w:rsidRDefault="00F73423" w:rsidP="00F734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F21C7">
        <w:rPr>
          <w:rFonts w:ascii="Times New Roman" w:eastAsiaTheme="minorHAnsi" w:hAnsi="Times New Roman" w:cs="Times New Roman"/>
          <w:sz w:val="24"/>
          <w:szCs w:val="24"/>
          <w:lang w:eastAsia="en-US"/>
        </w:rPr>
        <w:t>• способствовать развитию у ребёнка навыков самостоятельности: самообслуживания и безопасной жизнедеятельности;</w:t>
      </w:r>
    </w:p>
    <w:p w:rsidR="000539B5" w:rsidRPr="000539B5" w:rsidRDefault="00F73423" w:rsidP="000539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F21C7">
        <w:rPr>
          <w:rFonts w:ascii="Times New Roman" w:eastAsiaTheme="minorHAnsi" w:hAnsi="Times New Roman" w:cs="Times New Roman"/>
          <w:sz w:val="24"/>
          <w:szCs w:val="24"/>
          <w:lang w:eastAsia="en-US"/>
        </w:rPr>
        <w:t>• формировать интерес ребёнка к дальнейшему участию в программе социальной активностиучащихся начальных классов «Орлята России» и проектах Российского движения школьников.</w:t>
      </w:r>
    </w:p>
    <w:p w:rsidR="00B0349F" w:rsidRDefault="00B0349F" w:rsidP="00A54DD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349F" w:rsidRDefault="00B0349F" w:rsidP="00A54DD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349F" w:rsidRDefault="00B0349F" w:rsidP="00A54DD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349F" w:rsidRDefault="00B0349F" w:rsidP="00A54DD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349F" w:rsidRDefault="00B0349F" w:rsidP="00A54DD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349F" w:rsidRDefault="00B0349F" w:rsidP="00A54DD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349F" w:rsidRDefault="00B0349F" w:rsidP="00A54DD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349F" w:rsidRDefault="00B0349F" w:rsidP="00A54DD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349F" w:rsidRDefault="00B0349F" w:rsidP="00A54DD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349F" w:rsidRDefault="00B0349F" w:rsidP="00A54DD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349F" w:rsidRDefault="00B0349F" w:rsidP="00A54DD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349F" w:rsidRDefault="00B0349F" w:rsidP="00A54DD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349F" w:rsidRDefault="00B0349F" w:rsidP="00A54DD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349F" w:rsidRDefault="00B0349F" w:rsidP="00A54DD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349F" w:rsidRDefault="00B0349F" w:rsidP="00A54DD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349F" w:rsidRDefault="00B0349F" w:rsidP="00A54DD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349F" w:rsidRDefault="00B0349F" w:rsidP="00A54DD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349F" w:rsidRDefault="00B0349F" w:rsidP="00A54DD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349F" w:rsidRDefault="00B0349F" w:rsidP="00A54DD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349F" w:rsidRDefault="00B0349F" w:rsidP="00A54DD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349F" w:rsidRDefault="00B0349F" w:rsidP="00A54DD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4DDC" w:rsidRPr="001F21C7" w:rsidRDefault="00A54DDC" w:rsidP="00A54DD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21C7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III</w:t>
      </w:r>
      <w:r w:rsidRPr="001F21C7">
        <w:rPr>
          <w:rFonts w:ascii="Times New Roman" w:hAnsi="Times New Roman" w:cs="Times New Roman"/>
          <w:b/>
          <w:sz w:val="24"/>
          <w:szCs w:val="24"/>
        </w:rPr>
        <w:t>.Основное содержание программы</w:t>
      </w:r>
    </w:p>
    <w:p w:rsidR="00E13344" w:rsidRPr="000539B5" w:rsidRDefault="00A54DDC" w:rsidP="000539B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21C7">
        <w:rPr>
          <w:rFonts w:ascii="Times New Roman" w:eastAsia="Times New Roman" w:hAnsi="Times New Roman" w:cs="Times New Roman"/>
          <w:sz w:val="24"/>
          <w:szCs w:val="24"/>
        </w:rPr>
        <w:t>Содержание работы лагеря раскрывается в разнообразной коллективной творческой деятельности с уче</w:t>
      </w:r>
      <w:r w:rsidRPr="001F21C7">
        <w:rPr>
          <w:rFonts w:ascii="Times New Roman" w:eastAsia="Times New Roman" w:hAnsi="Times New Roman" w:cs="Times New Roman"/>
          <w:sz w:val="24"/>
          <w:szCs w:val="24"/>
        </w:rPr>
        <w:softHyphen/>
        <w:t>том интересов и возможностей детей и подростков, во взаимо</w:t>
      </w:r>
      <w:r w:rsidRPr="001F21C7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действии с социальным и природным окружением, в сочетании массовых, отрядных и индивидуальных форм работы. </w:t>
      </w:r>
    </w:p>
    <w:p w:rsidR="00A54DDC" w:rsidRPr="001F21C7" w:rsidRDefault="00A54DDC" w:rsidP="00A54DDC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21C7">
        <w:rPr>
          <w:rFonts w:ascii="Times New Roman" w:hAnsi="Times New Roman" w:cs="Times New Roman"/>
          <w:b/>
          <w:sz w:val="24"/>
          <w:szCs w:val="24"/>
        </w:rPr>
        <w:t>План воспитательной работы</w:t>
      </w:r>
    </w:p>
    <w:p w:rsidR="00A54DDC" w:rsidRPr="001F21C7" w:rsidRDefault="00A54DDC" w:rsidP="00A54DDC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21C7">
        <w:rPr>
          <w:rFonts w:ascii="Times New Roman" w:hAnsi="Times New Roman" w:cs="Times New Roman"/>
          <w:b/>
          <w:sz w:val="24"/>
          <w:szCs w:val="24"/>
        </w:rPr>
        <w:t>летнего оздоровительного лагеря</w:t>
      </w:r>
    </w:p>
    <w:p w:rsidR="00A54DDC" w:rsidRPr="001F21C7" w:rsidRDefault="00C4172A" w:rsidP="00A54DDC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21C7">
        <w:rPr>
          <w:rFonts w:ascii="Times New Roman" w:hAnsi="Times New Roman" w:cs="Times New Roman"/>
          <w:b/>
          <w:sz w:val="24"/>
          <w:szCs w:val="24"/>
        </w:rPr>
        <w:t>«СМИД</w:t>
      </w:r>
      <w:r w:rsidR="00A54DDC" w:rsidRPr="001F21C7">
        <w:rPr>
          <w:rFonts w:ascii="Times New Roman" w:hAnsi="Times New Roman" w:cs="Times New Roman"/>
          <w:b/>
          <w:sz w:val="24"/>
          <w:szCs w:val="24"/>
        </w:rPr>
        <w:t>»</w:t>
      </w:r>
      <w:r w:rsidR="00A54DDC" w:rsidRPr="001F21C7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смены «Содружество Орлят России»</w:t>
      </w:r>
    </w:p>
    <w:p w:rsidR="00A54DDC" w:rsidRPr="001F21C7" w:rsidRDefault="00A54DDC" w:rsidP="00A54DDC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21C7">
        <w:rPr>
          <w:rFonts w:ascii="Times New Roman" w:hAnsi="Times New Roman" w:cs="Times New Roman"/>
          <w:b/>
          <w:sz w:val="24"/>
          <w:szCs w:val="24"/>
        </w:rPr>
        <w:t>лето 2025 года</w:t>
      </w:r>
      <w:r w:rsidR="001B38D2">
        <w:rPr>
          <w:rFonts w:ascii="Times New Roman" w:hAnsi="Times New Roman" w:cs="Times New Roman"/>
          <w:b/>
          <w:sz w:val="24"/>
          <w:szCs w:val="24"/>
        </w:rPr>
        <w:t xml:space="preserve"> 1-4 классы</w:t>
      </w:r>
    </w:p>
    <w:p w:rsidR="00A54DDC" w:rsidRPr="001F21C7" w:rsidRDefault="00A54DDC" w:rsidP="00A54DDC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50" w:type="dxa"/>
        <w:tblInd w:w="-44" w:type="dxa"/>
        <w:tblLayout w:type="fixed"/>
        <w:tblLook w:val="04A0"/>
      </w:tblPr>
      <w:tblGrid>
        <w:gridCol w:w="1144"/>
        <w:gridCol w:w="1545"/>
        <w:gridCol w:w="4267"/>
        <w:gridCol w:w="2694"/>
      </w:tblGrid>
      <w:tr w:rsidR="00A54DDC" w:rsidRPr="001F21C7" w:rsidTr="00C32243">
        <w:trPr>
          <w:trHeight w:val="370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A54DDC" w:rsidRPr="001F21C7" w:rsidRDefault="00A54DDC" w:rsidP="00D601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  <w:lang w:eastAsia="ar-SA"/>
              </w:rPr>
            </w:pPr>
            <w:r w:rsidRPr="001F21C7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A54DDC" w:rsidRPr="001F21C7" w:rsidRDefault="00A54DDC" w:rsidP="00D601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  <w:lang w:eastAsia="ar-SA"/>
              </w:rPr>
            </w:pPr>
            <w:r w:rsidRPr="001F21C7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A54DDC" w:rsidRPr="001F21C7" w:rsidRDefault="00A54DDC" w:rsidP="00D601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  <w:lang w:eastAsia="ar-SA"/>
              </w:rPr>
            </w:pPr>
            <w:r w:rsidRPr="001F21C7">
              <w:rPr>
                <w:rFonts w:ascii="Times New Roman" w:hAnsi="Times New Roman"/>
                <w:sz w:val="24"/>
                <w:szCs w:val="24"/>
              </w:rPr>
              <w:t xml:space="preserve">Мероприятия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54DDC" w:rsidRPr="001F21C7" w:rsidRDefault="00A54DDC" w:rsidP="00C32243">
            <w:pPr>
              <w:suppressAutoHyphens/>
              <w:snapToGrid w:val="0"/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eastAsia="ar-SA"/>
              </w:rPr>
            </w:pPr>
            <w:r w:rsidRPr="001F21C7">
              <w:rPr>
                <w:rFonts w:ascii="Times New Roman" w:hAnsi="Times New Roman"/>
                <w:sz w:val="24"/>
                <w:szCs w:val="24"/>
              </w:rPr>
              <w:t>Место проведения</w:t>
            </w:r>
          </w:p>
        </w:tc>
      </w:tr>
      <w:tr w:rsidR="00A54DDC" w:rsidRPr="001F21C7" w:rsidTr="00C32243">
        <w:trPr>
          <w:trHeight w:val="370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A54DDC" w:rsidRPr="001F21C7" w:rsidRDefault="00A54DDC" w:rsidP="00D601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  <w:lang w:eastAsia="ar-SA"/>
              </w:rPr>
            </w:pPr>
            <w:r w:rsidRPr="001F21C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A54DDC" w:rsidRPr="001F21C7" w:rsidRDefault="008E086C" w:rsidP="00D601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  <w:lang w:eastAsia="ar-SA"/>
              </w:rPr>
            </w:pPr>
            <w:r w:rsidRPr="001F21C7">
              <w:rPr>
                <w:rFonts w:ascii="Times New Roman" w:hAnsi="Times New Roman"/>
                <w:sz w:val="24"/>
                <w:szCs w:val="24"/>
              </w:rPr>
              <w:t>28</w:t>
            </w:r>
            <w:r w:rsidR="00A31FDD">
              <w:rPr>
                <w:rFonts w:ascii="Times New Roman" w:hAnsi="Times New Roman"/>
                <w:sz w:val="24"/>
                <w:szCs w:val="24"/>
              </w:rPr>
              <w:t>.05.2025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A54DDC" w:rsidRPr="001F21C7" w:rsidRDefault="00A54DDC" w:rsidP="00D6016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21C7">
              <w:rPr>
                <w:rFonts w:ascii="Times New Roman" w:hAnsi="Times New Roman"/>
                <w:sz w:val="24"/>
                <w:szCs w:val="24"/>
              </w:rPr>
              <w:t>1.Формиро</w:t>
            </w:r>
            <w:r w:rsidR="008E086C" w:rsidRPr="001F21C7">
              <w:rPr>
                <w:rFonts w:ascii="Times New Roman" w:hAnsi="Times New Roman"/>
                <w:sz w:val="24"/>
                <w:szCs w:val="24"/>
              </w:rPr>
              <w:t xml:space="preserve">вание отрядов, выбор названия, </w:t>
            </w:r>
            <w:r w:rsidRPr="001F21C7">
              <w:rPr>
                <w:rFonts w:ascii="Times New Roman" w:hAnsi="Times New Roman"/>
                <w:sz w:val="24"/>
                <w:szCs w:val="24"/>
              </w:rPr>
              <w:t>девиза, оформление отрядного уголка.</w:t>
            </w:r>
          </w:p>
          <w:p w:rsidR="00A54DDC" w:rsidRPr="001F21C7" w:rsidRDefault="00A54DDC" w:rsidP="00D6016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21C7">
              <w:rPr>
                <w:rFonts w:ascii="Times New Roman" w:hAnsi="Times New Roman"/>
                <w:sz w:val="24"/>
                <w:szCs w:val="24"/>
              </w:rPr>
              <w:t>2.Профилактиче</w:t>
            </w:r>
            <w:r w:rsidR="00B22C12">
              <w:rPr>
                <w:rFonts w:ascii="Times New Roman" w:hAnsi="Times New Roman"/>
                <w:sz w:val="24"/>
                <w:szCs w:val="24"/>
              </w:rPr>
              <w:t xml:space="preserve">ская беседа по личной гигиене. </w:t>
            </w:r>
            <w:r w:rsidRPr="001F21C7">
              <w:rPr>
                <w:rFonts w:ascii="Times New Roman" w:hAnsi="Times New Roman"/>
                <w:sz w:val="24"/>
                <w:szCs w:val="24"/>
              </w:rPr>
              <w:t xml:space="preserve">Беседа по ПДД, просмотр фильма, викторина. </w:t>
            </w:r>
          </w:p>
          <w:p w:rsidR="00D6016A" w:rsidRPr="00C32243" w:rsidRDefault="00A54DDC" w:rsidP="00C32243">
            <w:pPr>
              <w:snapToGrid w:val="0"/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eastAsia="ar-SA"/>
              </w:rPr>
            </w:pPr>
            <w:r w:rsidRPr="001F21C7">
              <w:rPr>
                <w:rFonts w:ascii="Times New Roman" w:hAnsi="Times New Roman"/>
                <w:sz w:val="24"/>
                <w:szCs w:val="24"/>
              </w:rPr>
              <w:t>3. Подвижные игры на свежем воздухе.</w:t>
            </w:r>
          </w:p>
          <w:p w:rsidR="00A54DDC" w:rsidRPr="00D6016A" w:rsidRDefault="00A54DDC" w:rsidP="00D6016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21C7">
              <w:rPr>
                <w:rFonts w:ascii="Times New Roman" w:hAnsi="Times New Roman"/>
                <w:sz w:val="24"/>
                <w:szCs w:val="24"/>
              </w:rPr>
              <w:t>4. Праздничное открытие лагеря.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4DDC" w:rsidRPr="001F21C7" w:rsidRDefault="00A54DDC" w:rsidP="00C32243">
            <w:pPr>
              <w:snapToGrid w:val="0"/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eastAsia="ar-SA"/>
              </w:rPr>
            </w:pPr>
            <w:r w:rsidRPr="001F21C7">
              <w:rPr>
                <w:rFonts w:ascii="Times New Roman" w:hAnsi="Times New Roman"/>
                <w:sz w:val="24"/>
                <w:szCs w:val="24"/>
              </w:rPr>
              <w:t>Классные комнаты</w:t>
            </w:r>
          </w:p>
          <w:p w:rsidR="00A54DDC" w:rsidRPr="001F21C7" w:rsidRDefault="00A54DDC" w:rsidP="00C32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4DDC" w:rsidRPr="001F21C7" w:rsidRDefault="00A54DDC" w:rsidP="00C32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4DDC" w:rsidRPr="001F21C7" w:rsidRDefault="00A54DDC" w:rsidP="00C3224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21C7">
              <w:rPr>
                <w:rFonts w:ascii="Times New Roman" w:hAnsi="Times New Roman"/>
                <w:sz w:val="24"/>
                <w:szCs w:val="24"/>
              </w:rPr>
              <w:t>Классные комнаты</w:t>
            </w:r>
          </w:p>
          <w:p w:rsidR="00A54DDC" w:rsidRPr="001F21C7" w:rsidRDefault="00A54DDC" w:rsidP="00C3224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4DDC" w:rsidRPr="001F21C7" w:rsidRDefault="00A54DDC" w:rsidP="00C3224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2243" w:rsidRDefault="00A54DDC" w:rsidP="00C3224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21C7">
              <w:rPr>
                <w:rFonts w:ascii="Times New Roman" w:hAnsi="Times New Roman"/>
                <w:sz w:val="24"/>
                <w:szCs w:val="24"/>
              </w:rPr>
              <w:t>Пришкольная площадь</w:t>
            </w:r>
          </w:p>
          <w:p w:rsidR="00A54DDC" w:rsidRPr="00105D03" w:rsidRDefault="00A54DDC" w:rsidP="00C3224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21C7"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</w:tc>
      </w:tr>
      <w:tr w:rsidR="00A54DDC" w:rsidRPr="001F21C7" w:rsidTr="00C32243">
        <w:trPr>
          <w:trHeight w:val="370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A54DDC" w:rsidRPr="001F21C7" w:rsidRDefault="00A54DDC" w:rsidP="00D601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  <w:lang w:eastAsia="ar-SA"/>
              </w:rPr>
            </w:pPr>
            <w:r w:rsidRPr="001F21C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A54DDC" w:rsidRPr="001F21C7" w:rsidRDefault="00A31FDD" w:rsidP="00D601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29.05.2025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A54DDC" w:rsidRPr="001F21C7" w:rsidRDefault="00A54DDC" w:rsidP="00D601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21C7">
              <w:rPr>
                <w:rFonts w:ascii="Times New Roman" w:hAnsi="Times New Roman"/>
                <w:sz w:val="24"/>
                <w:szCs w:val="24"/>
              </w:rPr>
              <w:t>1. Беседа «День защиты детей»</w:t>
            </w:r>
          </w:p>
          <w:p w:rsidR="00A54DDC" w:rsidRPr="001F21C7" w:rsidRDefault="00A54DDC" w:rsidP="00D6016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21C7">
              <w:rPr>
                <w:rFonts w:ascii="Times New Roman" w:hAnsi="Times New Roman"/>
                <w:sz w:val="24"/>
                <w:szCs w:val="24"/>
              </w:rPr>
              <w:t>2.</w:t>
            </w:r>
            <w:r w:rsidR="008E086C" w:rsidRPr="001F21C7">
              <w:rPr>
                <w:rFonts w:ascii="Times New Roman" w:hAnsi="Times New Roman"/>
                <w:sz w:val="24"/>
                <w:szCs w:val="24"/>
              </w:rPr>
              <w:t xml:space="preserve"> Дискотека «Сияй ярче</w:t>
            </w:r>
            <w:r w:rsidRPr="001F21C7">
              <w:rPr>
                <w:rFonts w:ascii="Times New Roman" w:hAnsi="Times New Roman"/>
                <w:sz w:val="24"/>
                <w:szCs w:val="24"/>
              </w:rPr>
              <w:t>» 10.00</w:t>
            </w:r>
            <w:r w:rsidR="008E086C" w:rsidRPr="001F21C7">
              <w:rPr>
                <w:rFonts w:ascii="Times New Roman" w:hAnsi="Times New Roman"/>
                <w:sz w:val="24"/>
                <w:szCs w:val="24"/>
              </w:rPr>
              <w:t xml:space="preserve"> ч.</w:t>
            </w:r>
          </w:p>
          <w:p w:rsidR="00A54DDC" w:rsidRPr="001F21C7" w:rsidRDefault="00A54DDC" w:rsidP="00D6016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21C7">
              <w:rPr>
                <w:rFonts w:ascii="Times New Roman" w:hAnsi="Times New Roman"/>
                <w:sz w:val="24"/>
                <w:szCs w:val="24"/>
              </w:rPr>
              <w:t>3. Конкурс рисунков на асфальте</w:t>
            </w:r>
          </w:p>
          <w:p w:rsidR="00A54DDC" w:rsidRPr="001F21C7" w:rsidRDefault="00A54DDC" w:rsidP="00D6016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21C7">
              <w:rPr>
                <w:rFonts w:ascii="Times New Roman" w:hAnsi="Times New Roman"/>
                <w:sz w:val="24"/>
                <w:szCs w:val="24"/>
              </w:rPr>
              <w:t>4. Игры на свежем воздухе</w:t>
            </w:r>
          </w:p>
          <w:p w:rsidR="00A54DDC" w:rsidRPr="00105D03" w:rsidRDefault="00A54DDC" w:rsidP="00D6016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21C7">
              <w:rPr>
                <w:rFonts w:ascii="Times New Roman" w:hAnsi="Times New Roman"/>
                <w:sz w:val="24"/>
                <w:szCs w:val="24"/>
              </w:rPr>
              <w:t>5. Беседа по ПДД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4DDC" w:rsidRPr="001F21C7" w:rsidRDefault="00A54DDC" w:rsidP="00C32243">
            <w:pPr>
              <w:snapToGrid w:val="0"/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eastAsia="ar-SA"/>
              </w:rPr>
            </w:pPr>
            <w:r w:rsidRPr="001F21C7">
              <w:rPr>
                <w:rFonts w:ascii="Times New Roman" w:hAnsi="Times New Roman"/>
                <w:sz w:val="24"/>
                <w:szCs w:val="24"/>
              </w:rPr>
              <w:t>Классные комнаты</w:t>
            </w:r>
          </w:p>
          <w:p w:rsidR="00A54DDC" w:rsidRPr="00D6016A" w:rsidRDefault="00A54DDC" w:rsidP="00C32243">
            <w:pPr>
              <w:suppressAutoHyphens/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eastAsia="ar-SA"/>
              </w:rPr>
            </w:pPr>
            <w:r w:rsidRPr="001F21C7">
              <w:rPr>
                <w:rFonts w:ascii="Times New Roman" w:hAnsi="Times New Roman" w:cs="Calibri"/>
                <w:sz w:val="24"/>
                <w:szCs w:val="24"/>
                <w:lang w:eastAsia="ar-SA"/>
              </w:rPr>
              <w:t>Актовый зал</w:t>
            </w:r>
          </w:p>
          <w:p w:rsidR="00A54DDC" w:rsidRPr="001F21C7" w:rsidRDefault="00A54DDC" w:rsidP="00C3224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21C7">
              <w:rPr>
                <w:rFonts w:ascii="Times New Roman" w:hAnsi="Times New Roman"/>
                <w:sz w:val="24"/>
                <w:szCs w:val="24"/>
              </w:rPr>
              <w:t>Пришкольная площадь</w:t>
            </w:r>
          </w:p>
          <w:p w:rsidR="00B22C12" w:rsidRDefault="00B22C12" w:rsidP="00B22C1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21C7">
              <w:rPr>
                <w:rFonts w:ascii="Times New Roman" w:hAnsi="Times New Roman"/>
                <w:sz w:val="24"/>
                <w:szCs w:val="24"/>
              </w:rPr>
              <w:t>Пришкольная площадь</w:t>
            </w:r>
          </w:p>
          <w:p w:rsidR="00A54DDC" w:rsidRPr="00105D03" w:rsidRDefault="00A54DDC" w:rsidP="00C32243">
            <w:pPr>
              <w:snapToGrid w:val="0"/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eastAsia="ar-SA"/>
              </w:rPr>
            </w:pPr>
            <w:r w:rsidRPr="001F21C7">
              <w:rPr>
                <w:rFonts w:ascii="Times New Roman" w:hAnsi="Times New Roman"/>
                <w:sz w:val="24"/>
                <w:szCs w:val="24"/>
              </w:rPr>
              <w:t>Классные комнаты</w:t>
            </w:r>
          </w:p>
        </w:tc>
      </w:tr>
      <w:tr w:rsidR="00A54DDC" w:rsidRPr="001F21C7" w:rsidTr="00C32243">
        <w:trPr>
          <w:trHeight w:val="370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A54DDC" w:rsidRPr="001F21C7" w:rsidRDefault="00A54DDC" w:rsidP="00D601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  <w:lang w:eastAsia="ar-SA"/>
              </w:rPr>
            </w:pPr>
            <w:r w:rsidRPr="001F21C7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A54DDC" w:rsidRPr="001F21C7" w:rsidRDefault="00A31FDD" w:rsidP="00D601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30.05.2025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A54DDC" w:rsidRPr="001F21C7" w:rsidRDefault="008E086C" w:rsidP="00D6016A">
            <w:pPr>
              <w:snapToGrid w:val="0"/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eastAsia="ar-SA"/>
              </w:rPr>
            </w:pPr>
            <w:r w:rsidRPr="001F21C7">
              <w:rPr>
                <w:rFonts w:ascii="Times New Roman" w:hAnsi="Times New Roman"/>
                <w:sz w:val="24"/>
                <w:szCs w:val="24"/>
              </w:rPr>
              <w:t>1. Мастер – класс «Валяние» 10.00 ч.</w:t>
            </w:r>
          </w:p>
          <w:p w:rsidR="00A54DDC" w:rsidRPr="001F21C7" w:rsidRDefault="008E086C" w:rsidP="00D601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21C7">
              <w:rPr>
                <w:rFonts w:ascii="Times New Roman" w:hAnsi="Times New Roman"/>
                <w:sz w:val="24"/>
                <w:szCs w:val="24"/>
              </w:rPr>
              <w:t>2. Футбол</w:t>
            </w:r>
          </w:p>
          <w:p w:rsidR="00A54DDC" w:rsidRPr="001F21C7" w:rsidRDefault="00A54DDC" w:rsidP="00D601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21C7">
              <w:rPr>
                <w:rFonts w:ascii="Times New Roman" w:hAnsi="Times New Roman"/>
                <w:sz w:val="24"/>
                <w:szCs w:val="24"/>
              </w:rPr>
              <w:t xml:space="preserve">3. Игры на свежем воздухе </w:t>
            </w:r>
          </w:p>
          <w:p w:rsidR="00A54DDC" w:rsidRPr="001F21C7" w:rsidRDefault="008E086C" w:rsidP="00D601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21C7">
              <w:rPr>
                <w:rFonts w:ascii="Times New Roman" w:hAnsi="Times New Roman"/>
                <w:sz w:val="24"/>
                <w:szCs w:val="24"/>
              </w:rPr>
              <w:t>4</w:t>
            </w:r>
            <w:r w:rsidR="00A54DDC" w:rsidRPr="001F21C7">
              <w:rPr>
                <w:rFonts w:ascii="Times New Roman" w:hAnsi="Times New Roman"/>
                <w:sz w:val="24"/>
                <w:szCs w:val="24"/>
              </w:rPr>
              <w:t>. Беседа «Мойте руки хорошо, будете здоровы»</w:t>
            </w:r>
          </w:p>
          <w:p w:rsidR="00A54DDC" w:rsidRPr="001F21C7" w:rsidRDefault="008E086C" w:rsidP="00D601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21C7">
              <w:rPr>
                <w:rFonts w:ascii="Times New Roman" w:hAnsi="Times New Roman"/>
                <w:sz w:val="24"/>
                <w:szCs w:val="24"/>
              </w:rPr>
              <w:t>5</w:t>
            </w:r>
            <w:r w:rsidR="00A54DDC" w:rsidRPr="001F21C7">
              <w:rPr>
                <w:rFonts w:ascii="Times New Roman" w:hAnsi="Times New Roman"/>
                <w:sz w:val="24"/>
                <w:szCs w:val="24"/>
              </w:rPr>
              <w:t>. Беседа по ПДД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6B83" w:rsidRPr="001F21C7" w:rsidRDefault="008E086C" w:rsidP="00C3224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21C7">
              <w:rPr>
                <w:rFonts w:ascii="Times New Roman" w:hAnsi="Times New Roman"/>
                <w:sz w:val="24"/>
                <w:szCs w:val="24"/>
              </w:rPr>
              <w:t>Классные комнаты</w:t>
            </w:r>
          </w:p>
          <w:p w:rsidR="00A54DDC" w:rsidRPr="001F21C7" w:rsidRDefault="00A54DDC" w:rsidP="00C3224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21C7">
              <w:rPr>
                <w:rFonts w:ascii="Times New Roman" w:hAnsi="Times New Roman"/>
                <w:sz w:val="24"/>
                <w:szCs w:val="24"/>
              </w:rPr>
              <w:t>Пришкольная площадь</w:t>
            </w:r>
          </w:p>
          <w:p w:rsidR="00B22C12" w:rsidRDefault="00B22C12" w:rsidP="00C3224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21C7">
              <w:rPr>
                <w:rFonts w:ascii="Times New Roman" w:hAnsi="Times New Roman"/>
                <w:sz w:val="24"/>
                <w:szCs w:val="24"/>
              </w:rPr>
              <w:t>Пришкольная площадь</w:t>
            </w:r>
          </w:p>
          <w:p w:rsidR="00A54DDC" w:rsidRPr="00B22C12" w:rsidRDefault="00D6016A" w:rsidP="00C32243">
            <w:pPr>
              <w:snapToGrid w:val="0"/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eastAsia="ar-SA"/>
              </w:rPr>
            </w:pPr>
            <w:r w:rsidRPr="001F21C7">
              <w:rPr>
                <w:rFonts w:ascii="Times New Roman" w:hAnsi="Times New Roman"/>
                <w:sz w:val="24"/>
                <w:szCs w:val="24"/>
              </w:rPr>
              <w:t>Классные комнаты</w:t>
            </w:r>
          </w:p>
          <w:p w:rsidR="00B22C12" w:rsidRDefault="00B22C12" w:rsidP="00C3224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4DDC" w:rsidRPr="001F21C7" w:rsidRDefault="00A54DDC" w:rsidP="00C32243">
            <w:pPr>
              <w:snapToGrid w:val="0"/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eastAsia="ar-SA"/>
              </w:rPr>
            </w:pPr>
            <w:r w:rsidRPr="001F21C7">
              <w:rPr>
                <w:rFonts w:ascii="Times New Roman" w:hAnsi="Times New Roman"/>
                <w:sz w:val="24"/>
                <w:szCs w:val="24"/>
              </w:rPr>
              <w:t>Классные комнаты</w:t>
            </w:r>
          </w:p>
        </w:tc>
      </w:tr>
      <w:tr w:rsidR="00A54DDC" w:rsidRPr="001F21C7" w:rsidTr="00C32243">
        <w:trPr>
          <w:trHeight w:val="370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54DDC" w:rsidRPr="001F21C7" w:rsidRDefault="00A54DDC" w:rsidP="00D601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  <w:lang w:eastAsia="ar-SA"/>
              </w:rPr>
            </w:pPr>
            <w:r w:rsidRPr="001F21C7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54DDC" w:rsidRPr="001F21C7" w:rsidRDefault="008E086C" w:rsidP="00D601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  <w:lang w:eastAsia="ar-SA"/>
              </w:rPr>
            </w:pPr>
            <w:r w:rsidRPr="001F21C7">
              <w:rPr>
                <w:rFonts w:ascii="Times New Roman" w:hAnsi="Times New Roman"/>
                <w:sz w:val="24"/>
                <w:szCs w:val="24"/>
              </w:rPr>
              <w:t>2</w:t>
            </w:r>
            <w:r w:rsidR="00A31FDD">
              <w:rPr>
                <w:rFonts w:ascii="Times New Roman" w:hAnsi="Times New Roman"/>
                <w:sz w:val="24"/>
                <w:szCs w:val="24"/>
              </w:rPr>
              <w:t>.06.2025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54DDC" w:rsidRPr="001F21C7" w:rsidRDefault="00C32243" w:rsidP="00C32243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8E086C" w:rsidRPr="001F21C7">
              <w:rPr>
                <w:rFonts w:ascii="Times New Roman" w:hAnsi="Times New Roman"/>
                <w:sz w:val="24"/>
                <w:szCs w:val="24"/>
              </w:rPr>
              <w:t>Клоунада 10.30 ч.</w:t>
            </w:r>
          </w:p>
          <w:p w:rsidR="00A54DDC" w:rsidRPr="001F21C7" w:rsidRDefault="00C32243" w:rsidP="00C32243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A54DDC" w:rsidRPr="001F21C7">
              <w:rPr>
                <w:rFonts w:ascii="Times New Roman" w:hAnsi="Times New Roman"/>
                <w:sz w:val="24"/>
                <w:szCs w:val="24"/>
              </w:rPr>
              <w:t>Музыкальная гостиная, 3,4 отряд</w:t>
            </w:r>
          </w:p>
          <w:p w:rsidR="00A54DDC" w:rsidRPr="001F21C7" w:rsidRDefault="00A54DDC" w:rsidP="00D601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21C7">
              <w:rPr>
                <w:rFonts w:ascii="Times New Roman" w:hAnsi="Times New Roman"/>
                <w:sz w:val="24"/>
                <w:szCs w:val="24"/>
              </w:rPr>
              <w:t>4. Игры на свежем воздухе</w:t>
            </w:r>
          </w:p>
          <w:p w:rsidR="00A54DDC" w:rsidRPr="001F21C7" w:rsidRDefault="00A54DDC" w:rsidP="00D601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21C7">
              <w:rPr>
                <w:rFonts w:ascii="Times New Roman" w:hAnsi="Times New Roman"/>
                <w:sz w:val="24"/>
                <w:szCs w:val="24"/>
              </w:rPr>
              <w:t>5. Беседа по ПДД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54DDC" w:rsidRPr="001F21C7" w:rsidRDefault="00A54DDC" w:rsidP="00C3224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21C7"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  <w:p w:rsidR="008E086C" w:rsidRPr="001F21C7" w:rsidRDefault="00C32243" w:rsidP="00C3224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21C7"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  <w:p w:rsidR="00A54DDC" w:rsidRPr="001F21C7" w:rsidRDefault="00C32243" w:rsidP="00C3224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Пришкольная </w:t>
            </w:r>
            <w:r w:rsidR="00A54DDC" w:rsidRPr="001F21C7">
              <w:rPr>
                <w:rFonts w:ascii="Times New Roman" w:hAnsi="Times New Roman"/>
                <w:sz w:val="24"/>
                <w:szCs w:val="24"/>
              </w:rPr>
              <w:t>площадь</w:t>
            </w:r>
          </w:p>
          <w:p w:rsidR="00A54DDC" w:rsidRPr="001F21C7" w:rsidRDefault="00A54DDC" w:rsidP="00C32243">
            <w:pPr>
              <w:snapToGrid w:val="0"/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eastAsia="ar-SA"/>
              </w:rPr>
            </w:pPr>
            <w:r w:rsidRPr="001F21C7">
              <w:rPr>
                <w:rFonts w:ascii="Times New Roman" w:hAnsi="Times New Roman"/>
                <w:sz w:val="24"/>
                <w:szCs w:val="24"/>
              </w:rPr>
              <w:t>Классные комнаты</w:t>
            </w:r>
          </w:p>
        </w:tc>
      </w:tr>
      <w:tr w:rsidR="00A54DDC" w:rsidRPr="001F21C7" w:rsidTr="00C32243">
        <w:trPr>
          <w:trHeight w:val="1140"/>
        </w:trPr>
        <w:tc>
          <w:tcPr>
            <w:tcW w:w="11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54DDC" w:rsidRPr="001F21C7" w:rsidRDefault="00A54DDC" w:rsidP="00D601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  <w:lang w:eastAsia="ar-SA"/>
              </w:rPr>
            </w:pPr>
            <w:r w:rsidRPr="001F21C7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54DDC" w:rsidRPr="001F21C7" w:rsidRDefault="008E086C" w:rsidP="00D601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  <w:lang w:eastAsia="ar-SA"/>
              </w:rPr>
            </w:pPr>
            <w:r w:rsidRPr="001F21C7">
              <w:rPr>
                <w:rFonts w:ascii="Times New Roman" w:hAnsi="Times New Roman" w:cs="Calibri"/>
                <w:sz w:val="24"/>
                <w:szCs w:val="24"/>
                <w:lang w:eastAsia="ar-SA"/>
              </w:rPr>
              <w:t>3</w:t>
            </w:r>
            <w:r w:rsidR="00A31FDD">
              <w:rPr>
                <w:rFonts w:ascii="Times New Roman" w:hAnsi="Times New Roman" w:cs="Calibri"/>
                <w:sz w:val="24"/>
                <w:szCs w:val="24"/>
                <w:lang w:eastAsia="ar-SA"/>
              </w:rPr>
              <w:t>.06.2025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54DDC" w:rsidRPr="001F21C7" w:rsidRDefault="00D04000" w:rsidP="00D0400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F23B29" w:rsidRPr="001F21C7">
              <w:rPr>
                <w:rFonts w:ascii="Times New Roman" w:hAnsi="Times New Roman"/>
                <w:sz w:val="24"/>
                <w:szCs w:val="24"/>
              </w:rPr>
              <w:t>Квест – сундук</w:t>
            </w:r>
            <w:r w:rsidR="00AA6B83" w:rsidRPr="001F21C7">
              <w:rPr>
                <w:rFonts w:ascii="Times New Roman" w:hAnsi="Times New Roman"/>
                <w:sz w:val="24"/>
                <w:szCs w:val="24"/>
              </w:rPr>
              <w:t xml:space="preserve"> 9игровая программа) </w:t>
            </w:r>
            <w:r w:rsidR="00F23B29" w:rsidRPr="001F21C7">
              <w:rPr>
                <w:rFonts w:ascii="Times New Roman" w:hAnsi="Times New Roman"/>
                <w:sz w:val="24"/>
                <w:szCs w:val="24"/>
              </w:rPr>
              <w:t>10.00 ч.</w:t>
            </w:r>
          </w:p>
          <w:p w:rsidR="00A54DDC" w:rsidRPr="001F21C7" w:rsidRDefault="00D04000" w:rsidP="00D0400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A54DDC" w:rsidRPr="001F21C7">
              <w:rPr>
                <w:rFonts w:ascii="Times New Roman" w:hAnsi="Times New Roman"/>
                <w:sz w:val="24"/>
                <w:szCs w:val="24"/>
              </w:rPr>
              <w:t>Профилактическая беседа «Здоровое питание»</w:t>
            </w:r>
          </w:p>
          <w:p w:rsidR="00F23B29" w:rsidRPr="001F21C7" w:rsidRDefault="00D04000" w:rsidP="00D0400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="00F23B29" w:rsidRPr="001F21C7">
              <w:rPr>
                <w:rFonts w:ascii="Times New Roman" w:hAnsi="Times New Roman"/>
                <w:sz w:val="24"/>
                <w:szCs w:val="24"/>
              </w:rPr>
              <w:t>Музыкальная гостиная, 1,2 отряд</w:t>
            </w:r>
          </w:p>
          <w:p w:rsidR="00A54DDC" w:rsidRPr="001F21C7" w:rsidRDefault="00A54DDC" w:rsidP="00D6016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A54DDC" w:rsidRPr="001F21C7" w:rsidRDefault="00D04000" w:rsidP="00D0400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="00A54DDC" w:rsidRPr="001F21C7">
              <w:rPr>
                <w:rFonts w:ascii="Times New Roman" w:hAnsi="Times New Roman"/>
                <w:sz w:val="24"/>
                <w:szCs w:val="24"/>
              </w:rPr>
              <w:t>Беседа по ПДД</w:t>
            </w:r>
          </w:p>
          <w:p w:rsidR="00A54DDC" w:rsidRPr="001F21C7" w:rsidRDefault="00D04000" w:rsidP="00CE26C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="00CE26C9">
              <w:rPr>
                <w:rFonts w:ascii="Times New Roman" w:hAnsi="Times New Roman"/>
                <w:sz w:val="24"/>
                <w:szCs w:val="24"/>
              </w:rPr>
              <w:t xml:space="preserve">День здоровья </w:t>
            </w:r>
            <w:r w:rsidR="00F23B29" w:rsidRPr="001F21C7">
              <w:rPr>
                <w:rFonts w:ascii="Times New Roman" w:hAnsi="Times New Roman"/>
                <w:sz w:val="24"/>
                <w:szCs w:val="24"/>
              </w:rPr>
              <w:t>«Весёлые старты»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54DDC" w:rsidRPr="001F21C7" w:rsidRDefault="00F23B29" w:rsidP="00C32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21C7">
              <w:rPr>
                <w:rFonts w:ascii="Times New Roman" w:hAnsi="Times New Roman"/>
                <w:sz w:val="24"/>
                <w:szCs w:val="24"/>
              </w:rPr>
              <w:t>Классная комната</w:t>
            </w:r>
          </w:p>
          <w:p w:rsidR="00AA6B83" w:rsidRPr="001F21C7" w:rsidRDefault="00AA6B83" w:rsidP="00C32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6B83" w:rsidRPr="001F21C7" w:rsidRDefault="00AA6B83" w:rsidP="00C32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21C7">
              <w:rPr>
                <w:rFonts w:ascii="Times New Roman" w:hAnsi="Times New Roman"/>
                <w:sz w:val="24"/>
                <w:szCs w:val="24"/>
              </w:rPr>
              <w:t>Классные комнаты</w:t>
            </w:r>
          </w:p>
          <w:p w:rsidR="00A54DDC" w:rsidRPr="001F21C7" w:rsidRDefault="00A54DDC" w:rsidP="00C3224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23B29" w:rsidRPr="001F21C7" w:rsidRDefault="00F23B29" w:rsidP="00C32243">
            <w:pPr>
              <w:snapToGrid w:val="0"/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eastAsia="ar-SA"/>
              </w:rPr>
            </w:pPr>
            <w:r w:rsidRPr="001F21C7"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  <w:p w:rsidR="00F23B29" w:rsidRPr="001F21C7" w:rsidRDefault="00F23B29" w:rsidP="00C32243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</w:p>
          <w:p w:rsidR="00F23B29" w:rsidRPr="00CE26C9" w:rsidRDefault="000C2682" w:rsidP="00CE26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21C7">
              <w:rPr>
                <w:rFonts w:ascii="Times New Roman" w:hAnsi="Times New Roman"/>
                <w:sz w:val="24"/>
                <w:szCs w:val="24"/>
              </w:rPr>
              <w:t>Классные комнаты</w:t>
            </w:r>
          </w:p>
          <w:p w:rsidR="00A54DDC" w:rsidRPr="001F21C7" w:rsidRDefault="00AA6B83" w:rsidP="00C32243">
            <w:pPr>
              <w:suppressAutoHyphens/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eastAsia="ar-SA"/>
              </w:rPr>
            </w:pPr>
            <w:r w:rsidRPr="001F21C7">
              <w:rPr>
                <w:rFonts w:ascii="Times New Roman" w:hAnsi="Times New Roman"/>
                <w:sz w:val="24"/>
                <w:szCs w:val="24"/>
              </w:rPr>
              <w:t>Спортивная площадка</w:t>
            </w:r>
          </w:p>
        </w:tc>
      </w:tr>
      <w:tr w:rsidR="00A54DDC" w:rsidRPr="001F21C7" w:rsidTr="00C32243">
        <w:trPr>
          <w:trHeight w:val="1852"/>
        </w:trPr>
        <w:tc>
          <w:tcPr>
            <w:tcW w:w="1144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A54DDC" w:rsidRPr="001F21C7" w:rsidRDefault="00A54DDC" w:rsidP="00D601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1C7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A54DDC" w:rsidRPr="001F21C7" w:rsidRDefault="008E086C" w:rsidP="00D601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1C7">
              <w:rPr>
                <w:rFonts w:ascii="Times New Roman" w:hAnsi="Times New Roman"/>
                <w:sz w:val="24"/>
                <w:szCs w:val="24"/>
              </w:rPr>
              <w:t>4</w:t>
            </w:r>
            <w:r w:rsidR="00A31FDD">
              <w:rPr>
                <w:rFonts w:ascii="Times New Roman" w:hAnsi="Times New Roman"/>
                <w:sz w:val="24"/>
                <w:szCs w:val="24"/>
              </w:rPr>
              <w:t>.06.2025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A54DDC" w:rsidRPr="001F21C7" w:rsidRDefault="00206E5B" w:rsidP="00206E5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A54DDC" w:rsidRPr="001F21C7">
              <w:rPr>
                <w:rFonts w:ascii="Times New Roman" w:hAnsi="Times New Roman"/>
                <w:sz w:val="24"/>
                <w:szCs w:val="24"/>
              </w:rPr>
              <w:t>Экскурсия в библиотеку «Дом семьи» 3, 4 отряды</w:t>
            </w:r>
          </w:p>
          <w:p w:rsidR="00A54DDC" w:rsidRPr="001F21C7" w:rsidRDefault="00206E5B" w:rsidP="00206E5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A54DDC" w:rsidRPr="001F21C7">
              <w:rPr>
                <w:rFonts w:ascii="Times New Roman" w:hAnsi="Times New Roman"/>
                <w:sz w:val="24"/>
                <w:szCs w:val="24"/>
              </w:rPr>
              <w:t>Музыкальная гостиная 1, 2 отряды</w:t>
            </w:r>
          </w:p>
          <w:p w:rsidR="00AA6B83" w:rsidRPr="001F21C7" w:rsidRDefault="00206E5B" w:rsidP="00206E5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="00AA6B83" w:rsidRPr="001F21C7">
              <w:rPr>
                <w:rFonts w:ascii="Times New Roman" w:hAnsi="Times New Roman"/>
                <w:sz w:val="24"/>
                <w:szCs w:val="24"/>
              </w:rPr>
              <w:t>Футбол</w:t>
            </w:r>
          </w:p>
          <w:p w:rsidR="00A54DDC" w:rsidRPr="001F21C7" w:rsidRDefault="00AA6B83" w:rsidP="00206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21C7">
              <w:rPr>
                <w:rFonts w:ascii="Times New Roman" w:hAnsi="Times New Roman"/>
                <w:sz w:val="24"/>
                <w:szCs w:val="24"/>
              </w:rPr>
              <w:t>4</w:t>
            </w:r>
            <w:r w:rsidR="00A54DDC" w:rsidRPr="001F21C7">
              <w:rPr>
                <w:rFonts w:ascii="Times New Roman" w:hAnsi="Times New Roman"/>
                <w:sz w:val="24"/>
                <w:szCs w:val="24"/>
              </w:rPr>
              <w:t>. Беседа по ПДД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4DDC" w:rsidRPr="001F21C7" w:rsidRDefault="00A54DDC" w:rsidP="00C3224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21C7">
              <w:rPr>
                <w:rFonts w:ascii="Times New Roman" w:hAnsi="Times New Roman" w:cs="Calibri"/>
                <w:sz w:val="24"/>
                <w:szCs w:val="24"/>
                <w:lang w:eastAsia="ar-SA"/>
              </w:rPr>
              <w:t>Городская библиотека</w:t>
            </w:r>
          </w:p>
          <w:p w:rsidR="00206E5B" w:rsidRDefault="00206E5B" w:rsidP="00C3224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4DDC" w:rsidRPr="001F21C7" w:rsidRDefault="00A54DDC" w:rsidP="00C3224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21C7"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  <w:p w:rsidR="00AA6B83" w:rsidRPr="001F21C7" w:rsidRDefault="00206E5B" w:rsidP="00C3224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Спортивная </w:t>
            </w:r>
            <w:r w:rsidR="00AA6B83" w:rsidRPr="001F21C7">
              <w:rPr>
                <w:rFonts w:ascii="Times New Roman" w:hAnsi="Times New Roman"/>
                <w:sz w:val="24"/>
                <w:szCs w:val="24"/>
              </w:rPr>
              <w:t>площадка</w:t>
            </w:r>
          </w:p>
          <w:p w:rsidR="00A54DDC" w:rsidRPr="001F21C7" w:rsidRDefault="00A54DDC" w:rsidP="00C3224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21C7">
              <w:rPr>
                <w:rFonts w:ascii="Times New Roman" w:hAnsi="Times New Roman"/>
                <w:sz w:val="24"/>
                <w:szCs w:val="24"/>
              </w:rPr>
              <w:t>Классные комнаты</w:t>
            </w:r>
          </w:p>
        </w:tc>
      </w:tr>
      <w:tr w:rsidR="00A54DDC" w:rsidRPr="001F21C7" w:rsidTr="00C32243">
        <w:trPr>
          <w:trHeight w:val="370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A54DDC" w:rsidRPr="001F21C7" w:rsidRDefault="00A54DDC" w:rsidP="00D601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  <w:lang w:eastAsia="ar-SA"/>
              </w:rPr>
            </w:pPr>
            <w:r w:rsidRPr="001F21C7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A54DDC" w:rsidRPr="001F21C7" w:rsidRDefault="008E086C" w:rsidP="00D601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  <w:lang w:eastAsia="ar-SA"/>
              </w:rPr>
            </w:pPr>
            <w:r w:rsidRPr="001F21C7">
              <w:rPr>
                <w:rFonts w:ascii="Times New Roman" w:hAnsi="Times New Roman"/>
                <w:sz w:val="24"/>
                <w:szCs w:val="24"/>
              </w:rPr>
              <w:t>5</w:t>
            </w:r>
            <w:r w:rsidR="00A31FDD">
              <w:rPr>
                <w:rFonts w:ascii="Times New Roman" w:hAnsi="Times New Roman"/>
                <w:sz w:val="24"/>
                <w:szCs w:val="24"/>
              </w:rPr>
              <w:t>.06.2025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F23B29" w:rsidRPr="001F21C7" w:rsidRDefault="00F23B29" w:rsidP="00D601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21C7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proofErr w:type="spellStart"/>
            <w:r w:rsidRPr="001F21C7">
              <w:rPr>
                <w:rFonts w:ascii="Times New Roman" w:hAnsi="Times New Roman"/>
                <w:sz w:val="24"/>
                <w:szCs w:val="24"/>
              </w:rPr>
              <w:t>Лазертак</w:t>
            </w:r>
            <w:proofErr w:type="spellEnd"/>
            <w:r w:rsidRPr="001F21C7">
              <w:rPr>
                <w:rFonts w:ascii="Times New Roman" w:hAnsi="Times New Roman"/>
                <w:sz w:val="24"/>
                <w:szCs w:val="24"/>
              </w:rPr>
              <w:t xml:space="preserve"> в 9.30 ч.</w:t>
            </w:r>
          </w:p>
          <w:p w:rsidR="00A54DDC" w:rsidRPr="001F21C7" w:rsidRDefault="00AA6B83" w:rsidP="00D601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21C7">
              <w:rPr>
                <w:rFonts w:ascii="Times New Roman" w:hAnsi="Times New Roman"/>
                <w:sz w:val="24"/>
                <w:szCs w:val="24"/>
              </w:rPr>
              <w:t>2</w:t>
            </w:r>
            <w:r w:rsidR="00A54DDC" w:rsidRPr="001F21C7">
              <w:rPr>
                <w:rFonts w:ascii="Times New Roman" w:hAnsi="Times New Roman"/>
                <w:sz w:val="24"/>
                <w:szCs w:val="24"/>
              </w:rPr>
              <w:t>. Минутка здоровья «Еда полезная и вредная»</w:t>
            </w:r>
          </w:p>
          <w:p w:rsidR="00A54DDC" w:rsidRPr="001F21C7" w:rsidRDefault="00AA6B83" w:rsidP="00D601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21C7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  <w:r w:rsidR="00A54DDC" w:rsidRPr="001F21C7">
              <w:rPr>
                <w:rFonts w:ascii="Times New Roman" w:hAnsi="Times New Roman"/>
                <w:sz w:val="24"/>
                <w:szCs w:val="24"/>
              </w:rPr>
              <w:t>. Игры на свежем воздухе</w:t>
            </w:r>
          </w:p>
          <w:p w:rsidR="00A54DDC" w:rsidRPr="001F21C7" w:rsidRDefault="00AA6B83" w:rsidP="00D601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21C7">
              <w:rPr>
                <w:rFonts w:ascii="Times New Roman" w:hAnsi="Times New Roman"/>
                <w:sz w:val="24"/>
                <w:szCs w:val="24"/>
              </w:rPr>
              <w:t>4</w:t>
            </w:r>
            <w:r w:rsidR="00A54DDC" w:rsidRPr="001F21C7">
              <w:rPr>
                <w:rFonts w:ascii="Times New Roman" w:hAnsi="Times New Roman"/>
                <w:sz w:val="24"/>
                <w:szCs w:val="24"/>
              </w:rPr>
              <w:t>. Беседа по ПДД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4DDC" w:rsidRPr="001F21C7" w:rsidRDefault="00F23B29" w:rsidP="00C3224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21C7">
              <w:rPr>
                <w:rFonts w:ascii="Times New Roman" w:hAnsi="Times New Roman"/>
                <w:sz w:val="24"/>
                <w:szCs w:val="24"/>
              </w:rPr>
              <w:lastRenderedPageBreak/>
              <w:t>Пришкольная площадь</w:t>
            </w:r>
          </w:p>
          <w:p w:rsidR="00A54DDC" w:rsidRPr="001F21C7" w:rsidRDefault="00A54DDC" w:rsidP="00C3224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21C7">
              <w:rPr>
                <w:rFonts w:ascii="Times New Roman" w:hAnsi="Times New Roman"/>
                <w:sz w:val="24"/>
                <w:szCs w:val="24"/>
              </w:rPr>
              <w:t>Классные комнаты</w:t>
            </w:r>
          </w:p>
          <w:p w:rsidR="00113BF3" w:rsidRDefault="00113BF3" w:rsidP="00C3224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4DDC" w:rsidRPr="001F21C7" w:rsidRDefault="00A54DDC" w:rsidP="00C3224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21C7">
              <w:rPr>
                <w:rFonts w:ascii="Times New Roman" w:hAnsi="Times New Roman"/>
                <w:sz w:val="24"/>
                <w:szCs w:val="24"/>
              </w:rPr>
              <w:lastRenderedPageBreak/>
              <w:t>Пришкольная площадь</w:t>
            </w:r>
          </w:p>
          <w:p w:rsidR="00A54DDC" w:rsidRPr="00113BF3" w:rsidRDefault="00A54DDC" w:rsidP="00C3224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21C7">
              <w:rPr>
                <w:rFonts w:ascii="Times New Roman" w:hAnsi="Times New Roman"/>
                <w:sz w:val="24"/>
                <w:szCs w:val="24"/>
              </w:rPr>
              <w:t>Классные комнаты</w:t>
            </w:r>
          </w:p>
        </w:tc>
      </w:tr>
      <w:tr w:rsidR="00A54DDC" w:rsidRPr="001F21C7" w:rsidTr="00C32243">
        <w:trPr>
          <w:trHeight w:val="370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A54DDC" w:rsidRPr="001F21C7" w:rsidRDefault="00A54DDC" w:rsidP="00D601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  <w:lang w:eastAsia="ar-SA"/>
              </w:rPr>
            </w:pPr>
            <w:r w:rsidRPr="001F21C7">
              <w:rPr>
                <w:rFonts w:ascii="Times New Roman" w:hAnsi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A54DDC" w:rsidRPr="001F21C7" w:rsidRDefault="008E086C" w:rsidP="00D601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  <w:lang w:eastAsia="ar-SA"/>
              </w:rPr>
            </w:pPr>
            <w:r w:rsidRPr="001F21C7">
              <w:rPr>
                <w:rFonts w:ascii="Times New Roman" w:hAnsi="Times New Roman"/>
                <w:sz w:val="24"/>
                <w:szCs w:val="24"/>
              </w:rPr>
              <w:t>6</w:t>
            </w:r>
            <w:r w:rsidR="00A31FDD">
              <w:rPr>
                <w:rFonts w:ascii="Times New Roman" w:hAnsi="Times New Roman"/>
                <w:sz w:val="24"/>
                <w:szCs w:val="24"/>
              </w:rPr>
              <w:t>.06.2025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0C2682" w:rsidRPr="00F61E74" w:rsidRDefault="000C2682" w:rsidP="00D6016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21C7">
              <w:rPr>
                <w:rFonts w:ascii="Times New Roman" w:hAnsi="Times New Roman"/>
                <w:sz w:val="24"/>
                <w:szCs w:val="24"/>
              </w:rPr>
              <w:t>1. День рождения А.С. Пушкина</w:t>
            </w:r>
          </w:p>
          <w:p w:rsidR="000C2682" w:rsidRPr="001F21C7" w:rsidRDefault="000C2682" w:rsidP="00D601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4DDC" w:rsidRPr="001F21C7" w:rsidRDefault="000C2682" w:rsidP="00D601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21C7">
              <w:rPr>
                <w:rFonts w:ascii="Times New Roman" w:hAnsi="Times New Roman"/>
                <w:sz w:val="24"/>
                <w:szCs w:val="24"/>
              </w:rPr>
              <w:t>2.</w:t>
            </w:r>
            <w:r w:rsidR="00A54DDC" w:rsidRPr="001F21C7">
              <w:rPr>
                <w:rFonts w:ascii="Times New Roman" w:hAnsi="Times New Roman"/>
                <w:sz w:val="24"/>
                <w:szCs w:val="24"/>
              </w:rPr>
              <w:t>Эстафеты</w:t>
            </w:r>
          </w:p>
          <w:p w:rsidR="000C2682" w:rsidRPr="001F21C7" w:rsidRDefault="000C2682" w:rsidP="00D6016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0C2682" w:rsidRPr="001F21C7" w:rsidRDefault="00A54DDC" w:rsidP="00D601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21C7">
              <w:rPr>
                <w:rFonts w:ascii="Times New Roman" w:hAnsi="Times New Roman"/>
                <w:sz w:val="24"/>
                <w:szCs w:val="24"/>
              </w:rPr>
              <w:t>3. Игры на свежем воздухе</w:t>
            </w:r>
          </w:p>
          <w:p w:rsidR="00A54DDC" w:rsidRPr="001F21C7" w:rsidRDefault="00A54DDC" w:rsidP="00D601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21C7">
              <w:rPr>
                <w:rFonts w:ascii="Times New Roman" w:hAnsi="Times New Roman"/>
                <w:sz w:val="24"/>
                <w:szCs w:val="24"/>
              </w:rPr>
              <w:t>4. Беседа по ПДД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4DDC" w:rsidRPr="001F21C7" w:rsidRDefault="000C2682" w:rsidP="00C3224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21C7">
              <w:rPr>
                <w:rFonts w:ascii="Times New Roman" w:hAnsi="Times New Roman"/>
                <w:sz w:val="24"/>
                <w:szCs w:val="24"/>
              </w:rPr>
              <w:t>Городская библиотека «Дом Семьи»</w:t>
            </w:r>
          </w:p>
          <w:p w:rsidR="00A54DDC" w:rsidRPr="001F21C7" w:rsidRDefault="00A54DDC" w:rsidP="00C32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21C7">
              <w:rPr>
                <w:rFonts w:ascii="Times New Roman" w:hAnsi="Times New Roman"/>
                <w:sz w:val="24"/>
                <w:szCs w:val="24"/>
              </w:rPr>
              <w:t>Спортивная площадка</w:t>
            </w:r>
          </w:p>
          <w:p w:rsidR="00F61E74" w:rsidRDefault="00F61E74" w:rsidP="00C3224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1627" w:rsidRDefault="00A54DDC" w:rsidP="00C3224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21C7">
              <w:rPr>
                <w:rFonts w:ascii="Times New Roman" w:hAnsi="Times New Roman"/>
                <w:sz w:val="24"/>
                <w:szCs w:val="24"/>
              </w:rPr>
              <w:t>Пришкольная площадь</w:t>
            </w:r>
          </w:p>
          <w:p w:rsidR="00A54DDC" w:rsidRPr="001F21C7" w:rsidRDefault="00A54DDC" w:rsidP="00C3224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21C7">
              <w:rPr>
                <w:rFonts w:ascii="Times New Roman" w:hAnsi="Times New Roman"/>
                <w:sz w:val="24"/>
                <w:szCs w:val="24"/>
              </w:rPr>
              <w:t>Классные комнаты</w:t>
            </w:r>
          </w:p>
        </w:tc>
      </w:tr>
      <w:tr w:rsidR="00A54DDC" w:rsidRPr="001F21C7" w:rsidTr="00C32243">
        <w:trPr>
          <w:trHeight w:val="370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54DDC" w:rsidRPr="001F21C7" w:rsidRDefault="00A54DDC" w:rsidP="00D601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  <w:lang w:eastAsia="ar-SA"/>
              </w:rPr>
            </w:pPr>
            <w:r w:rsidRPr="001F21C7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54DDC" w:rsidRPr="001F21C7" w:rsidRDefault="008E086C" w:rsidP="00D601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  <w:lang w:eastAsia="ar-SA"/>
              </w:rPr>
            </w:pPr>
            <w:r w:rsidRPr="001F21C7">
              <w:rPr>
                <w:rFonts w:ascii="Times New Roman" w:hAnsi="Times New Roman"/>
                <w:sz w:val="24"/>
                <w:szCs w:val="24"/>
              </w:rPr>
              <w:t>9</w:t>
            </w:r>
            <w:r w:rsidR="00A31FDD">
              <w:rPr>
                <w:rFonts w:ascii="Times New Roman" w:hAnsi="Times New Roman"/>
                <w:sz w:val="24"/>
                <w:szCs w:val="24"/>
              </w:rPr>
              <w:t>.06.2025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54DDC" w:rsidRPr="001F21C7" w:rsidRDefault="00F23B29" w:rsidP="00D6016A">
            <w:pPr>
              <w:snapToGrid w:val="0"/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eastAsia="ar-SA"/>
              </w:rPr>
            </w:pPr>
            <w:r w:rsidRPr="001F21C7">
              <w:rPr>
                <w:rFonts w:ascii="Times New Roman" w:hAnsi="Times New Roman"/>
                <w:sz w:val="24"/>
                <w:szCs w:val="24"/>
              </w:rPr>
              <w:t>1.Мастер – класс «Соленое тесто»</w:t>
            </w:r>
          </w:p>
          <w:p w:rsidR="00A54DDC" w:rsidRPr="001F21C7" w:rsidRDefault="00A54DDC" w:rsidP="00D601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21C7">
              <w:rPr>
                <w:rFonts w:ascii="Times New Roman" w:hAnsi="Times New Roman"/>
                <w:sz w:val="24"/>
                <w:szCs w:val="24"/>
              </w:rPr>
              <w:t>2. Тропа препятствий</w:t>
            </w:r>
          </w:p>
          <w:p w:rsidR="00A54DDC" w:rsidRPr="001F21C7" w:rsidRDefault="00A54DDC" w:rsidP="00D6016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21C7">
              <w:rPr>
                <w:rFonts w:ascii="Times New Roman" w:hAnsi="Times New Roman"/>
                <w:sz w:val="24"/>
                <w:szCs w:val="24"/>
              </w:rPr>
              <w:t>3. Минутка здоровья «Витамины»</w:t>
            </w:r>
          </w:p>
          <w:p w:rsidR="00A54DDC" w:rsidRPr="001F21C7" w:rsidRDefault="00A54DDC" w:rsidP="00D6016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21C7">
              <w:rPr>
                <w:rFonts w:ascii="Times New Roman" w:hAnsi="Times New Roman"/>
                <w:sz w:val="24"/>
                <w:szCs w:val="24"/>
              </w:rPr>
              <w:t>4. Музыкальная гостиная 3, 4 отряд</w:t>
            </w:r>
          </w:p>
          <w:p w:rsidR="00A54DDC" w:rsidRPr="001F21C7" w:rsidRDefault="00A54DDC" w:rsidP="00D6016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21C7">
              <w:rPr>
                <w:rFonts w:ascii="Times New Roman" w:hAnsi="Times New Roman"/>
                <w:sz w:val="24"/>
                <w:szCs w:val="24"/>
              </w:rPr>
              <w:t>4. Игры на свежем воздухе</w:t>
            </w:r>
          </w:p>
          <w:p w:rsidR="00A54DDC" w:rsidRPr="000B5343" w:rsidRDefault="00A54DDC" w:rsidP="00D6016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21C7">
              <w:rPr>
                <w:rFonts w:ascii="Times New Roman" w:hAnsi="Times New Roman"/>
                <w:sz w:val="24"/>
                <w:szCs w:val="24"/>
              </w:rPr>
              <w:t>5. Беседа «Светофор и я»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54DDC" w:rsidRPr="001F21C7" w:rsidRDefault="00F23B29" w:rsidP="00C32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21C7">
              <w:rPr>
                <w:rFonts w:ascii="Times New Roman" w:hAnsi="Times New Roman"/>
                <w:sz w:val="24"/>
                <w:szCs w:val="24"/>
              </w:rPr>
              <w:t>Классные комнаты</w:t>
            </w:r>
          </w:p>
          <w:p w:rsidR="00A54DDC" w:rsidRPr="001F21C7" w:rsidRDefault="00A54DDC" w:rsidP="00C32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21C7">
              <w:rPr>
                <w:rFonts w:ascii="Times New Roman" w:hAnsi="Times New Roman"/>
                <w:sz w:val="24"/>
                <w:szCs w:val="24"/>
              </w:rPr>
              <w:t>Спортивная площадка</w:t>
            </w:r>
          </w:p>
          <w:p w:rsidR="00A54DDC" w:rsidRPr="001F21C7" w:rsidRDefault="00A54DDC" w:rsidP="00C3224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21C7">
              <w:rPr>
                <w:rFonts w:ascii="Times New Roman" w:hAnsi="Times New Roman"/>
                <w:sz w:val="24"/>
                <w:szCs w:val="24"/>
              </w:rPr>
              <w:t>Классные комнаты</w:t>
            </w:r>
          </w:p>
          <w:p w:rsidR="00A54DDC" w:rsidRPr="001F21C7" w:rsidRDefault="00A54DDC" w:rsidP="00C32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21C7">
              <w:rPr>
                <w:rFonts w:ascii="Times New Roman" w:hAnsi="Times New Roman"/>
                <w:sz w:val="24"/>
                <w:szCs w:val="24"/>
              </w:rPr>
              <w:t xml:space="preserve">Актовый зал </w:t>
            </w:r>
          </w:p>
          <w:p w:rsidR="00A54DDC" w:rsidRPr="001F21C7" w:rsidRDefault="00A54DDC" w:rsidP="00C3224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21C7">
              <w:rPr>
                <w:rFonts w:ascii="Times New Roman" w:hAnsi="Times New Roman"/>
                <w:sz w:val="24"/>
                <w:szCs w:val="24"/>
              </w:rPr>
              <w:t>Пришкольная площадь</w:t>
            </w:r>
          </w:p>
          <w:p w:rsidR="00A54DDC" w:rsidRPr="001F21C7" w:rsidRDefault="00A54DDC" w:rsidP="00C3224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21C7">
              <w:rPr>
                <w:rFonts w:ascii="Times New Roman" w:hAnsi="Times New Roman"/>
                <w:sz w:val="24"/>
                <w:szCs w:val="24"/>
              </w:rPr>
              <w:t>Классные комнаты</w:t>
            </w:r>
            <w:bookmarkStart w:id="0" w:name="_GoBack"/>
            <w:bookmarkEnd w:id="0"/>
          </w:p>
        </w:tc>
      </w:tr>
      <w:tr w:rsidR="00A54DDC" w:rsidRPr="001F21C7" w:rsidTr="00E847F0">
        <w:trPr>
          <w:trHeight w:val="1742"/>
        </w:trPr>
        <w:tc>
          <w:tcPr>
            <w:tcW w:w="1144" w:type="dxa"/>
            <w:tcBorders>
              <w:top w:val="single" w:sz="4" w:space="0" w:color="auto"/>
              <w:left w:val="single" w:sz="4" w:space="0" w:color="000000"/>
              <w:right w:val="nil"/>
            </w:tcBorders>
            <w:hideMark/>
          </w:tcPr>
          <w:p w:rsidR="00A54DDC" w:rsidRPr="001F21C7" w:rsidRDefault="00A54DDC" w:rsidP="00D601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  <w:lang w:eastAsia="ar-SA"/>
              </w:rPr>
            </w:pPr>
            <w:r w:rsidRPr="001F21C7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000000"/>
              <w:right w:val="nil"/>
            </w:tcBorders>
            <w:hideMark/>
          </w:tcPr>
          <w:p w:rsidR="00A54DDC" w:rsidRPr="001F21C7" w:rsidRDefault="008E086C" w:rsidP="00D601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  <w:lang w:eastAsia="ar-SA"/>
              </w:rPr>
            </w:pPr>
            <w:r w:rsidRPr="001F21C7">
              <w:rPr>
                <w:rFonts w:ascii="Times New Roman" w:hAnsi="Times New Roman"/>
                <w:sz w:val="24"/>
                <w:szCs w:val="24"/>
              </w:rPr>
              <w:t>10</w:t>
            </w:r>
            <w:r w:rsidR="00A31FDD">
              <w:rPr>
                <w:rFonts w:ascii="Times New Roman" w:hAnsi="Times New Roman"/>
                <w:sz w:val="24"/>
                <w:szCs w:val="24"/>
              </w:rPr>
              <w:t>.06.2025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000000"/>
              <w:right w:val="nil"/>
            </w:tcBorders>
            <w:hideMark/>
          </w:tcPr>
          <w:p w:rsidR="00A54DDC" w:rsidRPr="001F21C7" w:rsidRDefault="00A54DDC" w:rsidP="00D601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21C7">
              <w:rPr>
                <w:rFonts w:ascii="Times New Roman" w:hAnsi="Times New Roman"/>
                <w:sz w:val="24"/>
                <w:szCs w:val="24"/>
              </w:rPr>
              <w:t>1.</w:t>
            </w:r>
            <w:r w:rsidR="00F23B29" w:rsidRPr="001F21C7">
              <w:rPr>
                <w:rFonts w:ascii="Times New Roman" w:hAnsi="Times New Roman"/>
                <w:sz w:val="24"/>
                <w:szCs w:val="24"/>
              </w:rPr>
              <w:t xml:space="preserve"> Северский театр «Балаган Петрушка»</w:t>
            </w:r>
            <w:r w:rsidR="000C2682" w:rsidRPr="001F21C7">
              <w:rPr>
                <w:rFonts w:ascii="Times New Roman" w:hAnsi="Times New Roman"/>
                <w:sz w:val="24"/>
                <w:szCs w:val="24"/>
              </w:rPr>
              <w:t xml:space="preserve"> 10.30 ч.</w:t>
            </w:r>
          </w:p>
          <w:p w:rsidR="00A54DDC" w:rsidRPr="001F21C7" w:rsidRDefault="000C2682" w:rsidP="00D601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21C7">
              <w:rPr>
                <w:rFonts w:ascii="Times New Roman" w:hAnsi="Times New Roman" w:cs="Calibri"/>
                <w:sz w:val="24"/>
                <w:szCs w:val="24"/>
                <w:lang w:eastAsia="ar-SA"/>
              </w:rPr>
              <w:t>2</w:t>
            </w:r>
            <w:r w:rsidR="00A54DDC" w:rsidRPr="001F21C7">
              <w:rPr>
                <w:rFonts w:ascii="Times New Roman" w:hAnsi="Times New Roman" w:cs="Calibri"/>
                <w:sz w:val="24"/>
                <w:szCs w:val="24"/>
                <w:lang w:eastAsia="ar-SA"/>
              </w:rPr>
              <w:t xml:space="preserve">. </w:t>
            </w:r>
            <w:r w:rsidR="00A54DDC" w:rsidRPr="001F21C7">
              <w:rPr>
                <w:rFonts w:ascii="Times New Roman" w:hAnsi="Times New Roman"/>
                <w:sz w:val="24"/>
                <w:szCs w:val="24"/>
              </w:rPr>
              <w:t>Беседа «Правильное питание – залог здоровья».</w:t>
            </w:r>
          </w:p>
          <w:p w:rsidR="005F1627" w:rsidRDefault="00A54DDC" w:rsidP="00D601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21C7">
              <w:rPr>
                <w:rFonts w:ascii="Times New Roman" w:hAnsi="Times New Roman"/>
                <w:sz w:val="24"/>
                <w:szCs w:val="24"/>
              </w:rPr>
              <w:t>4. Беседа по ПДД</w:t>
            </w:r>
          </w:p>
          <w:p w:rsidR="00A54DDC" w:rsidRPr="001F21C7" w:rsidRDefault="00A54DDC" w:rsidP="00D601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21C7">
              <w:rPr>
                <w:rFonts w:ascii="Times New Roman" w:hAnsi="Times New Roman"/>
                <w:sz w:val="24"/>
                <w:szCs w:val="24"/>
              </w:rPr>
              <w:t>5. Игры на свежем воздухе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hideMark/>
          </w:tcPr>
          <w:p w:rsidR="00A54DDC" w:rsidRPr="001F21C7" w:rsidRDefault="00F23B29" w:rsidP="00C32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21C7"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  <w:p w:rsidR="00A54DDC" w:rsidRPr="001F21C7" w:rsidRDefault="00A54DDC" w:rsidP="00C32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4DDC" w:rsidRPr="001F21C7" w:rsidRDefault="00A54DDC" w:rsidP="00C32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21C7">
              <w:rPr>
                <w:rFonts w:ascii="Times New Roman" w:hAnsi="Times New Roman"/>
                <w:sz w:val="24"/>
                <w:szCs w:val="24"/>
              </w:rPr>
              <w:t>Классные комнаты</w:t>
            </w:r>
          </w:p>
          <w:p w:rsidR="00A54DDC" w:rsidRPr="001F21C7" w:rsidRDefault="00A54DDC" w:rsidP="00C32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1627" w:rsidRDefault="00A54DDC" w:rsidP="00E847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21C7">
              <w:rPr>
                <w:rFonts w:ascii="Times New Roman" w:hAnsi="Times New Roman"/>
                <w:sz w:val="24"/>
                <w:szCs w:val="24"/>
              </w:rPr>
              <w:t>Классные комнаты</w:t>
            </w:r>
          </w:p>
          <w:p w:rsidR="00A54DDC" w:rsidRPr="001F21C7" w:rsidRDefault="00A54DDC" w:rsidP="00C3224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21C7">
              <w:rPr>
                <w:rFonts w:ascii="Times New Roman" w:hAnsi="Times New Roman"/>
                <w:sz w:val="24"/>
                <w:szCs w:val="24"/>
              </w:rPr>
              <w:t>Пришкольная площадь</w:t>
            </w:r>
          </w:p>
        </w:tc>
      </w:tr>
      <w:tr w:rsidR="00A54DDC" w:rsidRPr="001F21C7" w:rsidTr="003741B5">
        <w:trPr>
          <w:trHeight w:val="2542"/>
        </w:trPr>
        <w:tc>
          <w:tcPr>
            <w:tcW w:w="1144" w:type="dxa"/>
            <w:tcBorders>
              <w:top w:val="single" w:sz="4" w:space="0" w:color="auto"/>
              <w:left w:val="single" w:sz="4" w:space="0" w:color="000000"/>
              <w:right w:val="nil"/>
            </w:tcBorders>
            <w:hideMark/>
          </w:tcPr>
          <w:p w:rsidR="00A54DDC" w:rsidRPr="001F21C7" w:rsidRDefault="00A54DDC" w:rsidP="00D601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1C7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000000"/>
              <w:right w:val="nil"/>
            </w:tcBorders>
            <w:hideMark/>
          </w:tcPr>
          <w:p w:rsidR="00A54DDC" w:rsidRPr="001F21C7" w:rsidRDefault="00A31FDD" w:rsidP="00D6016A">
            <w:pPr>
              <w:pStyle w:val="a3"/>
              <w:suppressAutoHyphens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11.06.2025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000000"/>
              <w:right w:val="nil"/>
            </w:tcBorders>
            <w:hideMark/>
          </w:tcPr>
          <w:p w:rsidR="00F23B29" w:rsidRPr="001F21C7" w:rsidRDefault="00F23B29" w:rsidP="00D601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21C7">
              <w:rPr>
                <w:rFonts w:ascii="Times New Roman" w:hAnsi="Times New Roman"/>
                <w:sz w:val="24"/>
                <w:szCs w:val="24"/>
              </w:rPr>
              <w:t>1.Песочная анимация + мастер –класс 10.00 ч.</w:t>
            </w:r>
          </w:p>
          <w:p w:rsidR="00A54DDC" w:rsidRPr="001F21C7" w:rsidRDefault="000D04F6" w:rsidP="00D601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21C7">
              <w:rPr>
                <w:rFonts w:ascii="Times New Roman" w:hAnsi="Times New Roman"/>
                <w:sz w:val="24"/>
                <w:szCs w:val="24"/>
              </w:rPr>
              <w:t>2</w:t>
            </w:r>
            <w:r w:rsidR="00A54DDC" w:rsidRPr="001F21C7">
              <w:rPr>
                <w:rFonts w:ascii="Times New Roman" w:hAnsi="Times New Roman"/>
                <w:sz w:val="24"/>
                <w:szCs w:val="24"/>
              </w:rPr>
              <w:t xml:space="preserve">. День России – праздничная программа </w:t>
            </w:r>
          </w:p>
          <w:p w:rsidR="00A54DDC" w:rsidRPr="001F21C7" w:rsidRDefault="000D04F6" w:rsidP="00D601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21C7">
              <w:rPr>
                <w:rFonts w:ascii="Times New Roman" w:hAnsi="Times New Roman"/>
                <w:sz w:val="24"/>
                <w:szCs w:val="24"/>
              </w:rPr>
              <w:t>3</w:t>
            </w:r>
            <w:r w:rsidR="00A54DDC" w:rsidRPr="001F21C7">
              <w:rPr>
                <w:rFonts w:ascii="Times New Roman" w:hAnsi="Times New Roman"/>
                <w:sz w:val="24"/>
                <w:szCs w:val="24"/>
              </w:rPr>
              <w:t>.Полоса препятствий (команда 10 человек)</w:t>
            </w:r>
          </w:p>
          <w:p w:rsidR="00A54DDC" w:rsidRPr="001F21C7" w:rsidRDefault="00A54DDC" w:rsidP="00D601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21C7">
              <w:rPr>
                <w:rFonts w:ascii="Times New Roman" w:hAnsi="Times New Roman"/>
                <w:sz w:val="24"/>
                <w:szCs w:val="24"/>
              </w:rPr>
              <w:t>4. Беседа «Личная гигиена».</w:t>
            </w:r>
          </w:p>
          <w:p w:rsidR="00A54DDC" w:rsidRPr="001F21C7" w:rsidRDefault="00A54DDC" w:rsidP="00D601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21C7">
              <w:rPr>
                <w:rFonts w:ascii="Times New Roman" w:hAnsi="Times New Roman"/>
                <w:sz w:val="24"/>
                <w:szCs w:val="24"/>
              </w:rPr>
              <w:t>5. Беседа по ПДД</w:t>
            </w:r>
          </w:p>
          <w:p w:rsidR="00A54DDC" w:rsidRPr="001F21C7" w:rsidRDefault="00A54DDC" w:rsidP="00D601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21C7">
              <w:rPr>
                <w:rFonts w:ascii="Times New Roman" w:hAnsi="Times New Roman"/>
                <w:sz w:val="24"/>
                <w:szCs w:val="24"/>
              </w:rPr>
              <w:t>6. Игры на свежем воздухе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hideMark/>
          </w:tcPr>
          <w:p w:rsidR="000D04F6" w:rsidRPr="001F21C7" w:rsidRDefault="00F23B29" w:rsidP="00C32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21C7"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  <w:p w:rsidR="000D04F6" w:rsidRPr="001F21C7" w:rsidRDefault="000D04F6" w:rsidP="00C32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41B5" w:rsidRDefault="00A54DDC" w:rsidP="00C32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21C7">
              <w:rPr>
                <w:rFonts w:ascii="Times New Roman" w:hAnsi="Times New Roman"/>
                <w:sz w:val="24"/>
                <w:szCs w:val="24"/>
              </w:rPr>
              <w:t>Пришкольная площадь</w:t>
            </w:r>
          </w:p>
          <w:p w:rsidR="003741B5" w:rsidRDefault="003741B5" w:rsidP="003741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4DDC" w:rsidRDefault="003741B5" w:rsidP="003741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21C7">
              <w:rPr>
                <w:rFonts w:ascii="Times New Roman" w:hAnsi="Times New Roman"/>
                <w:sz w:val="24"/>
                <w:szCs w:val="24"/>
              </w:rPr>
              <w:t>Классные комнаты</w:t>
            </w:r>
          </w:p>
          <w:p w:rsidR="003741B5" w:rsidRDefault="003741B5" w:rsidP="003741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41B5" w:rsidRDefault="003741B5" w:rsidP="003741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21C7">
              <w:rPr>
                <w:rFonts w:ascii="Times New Roman" w:hAnsi="Times New Roman"/>
                <w:sz w:val="24"/>
                <w:szCs w:val="24"/>
              </w:rPr>
              <w:t>Классные комнаты</w:t>
            </w:r>
          </w:p>
          <w:p w:rsidR="003741B5" w:rsidRDefault="003741B5" w:rsidP="003741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21C7">
              <w:rPr>
                <w:rFonts w:ascii="Times New Roman" w:hAnsi="Times New Roman"/>
                <w:sz w:val="24"/>
                <w:szCs w:val="24"/>
              </w:rPr>
              <w:t>Классные комнаты</w:t>
            </w:r>
          </w:p>
          <w:p w:rsidR="003741B5" w:rsidRPr="003741B5" w:rsidRDefault="003741B5" w:rsidP="003741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21C7">
              <w:rPr>
                <w:rFonts w:ascii="Times New Roman" w:hAnsi="Times New Roman"/>
                <w:sz w:val="24"/>
                <w:szCs w:val="24"/>
              </w:rPr>
              <w:t>Пришкольная площадь</w:t>
            </w:r>
          </w:p>
        </w:tc>
      </w:tr>
      <w:tr w:rsidR="00A54DDC" w:rsidRPr="001F21C7" w:rsidTr="00C32243">
        <w:trPr>
          <w:trHeight w:val="370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A54DDC" w:rsidRPr="001F21C7" w:rsidRDefault="00A54DDC" w:rsidP="00D601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  <w:lang w:eastAsia="ar-SA"/>
              </w:rPr>
            </w:pPr>
            <w:r w:rsidRPr="001F21C7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A54DDC" w:rsidRPr="001F21C7" w:rsidRDefault="008E086C" w:rsidP="00D601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  <w:lang w:eastAsia="ar-SA"/>
              </w:rPr>
            </w:pPr>
            <w:r w:rsidRPr="001F21C7">
              <w:rPr>
                <w:rFonts w:ascii="Times New Roman" w:hAnsi="Times New Roman"/>
                <w:sz w:val="24"/>
                <w:szCs w:val="24"/>
              </w:rPr>
              <w:t>16</w:t>
            </w:r>
            <w:r w:rsidR="009F582F">
              <w:rPr>
                <w:rFonts w:ascii="Times New Roman" w:hAnsi="Times New Roman"/>
                <w:sz w:val="24"/>
                <w:szCs w:val="24"/>
              </w:rPr>
              <w:t>.06.2025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A54DDC" w:rsidRPr="001F21C7" w:rsidRDefault="00A54DDC" w:rsidP="00D6016A">
            <w:pPr>
              <w:snapToGrid w:val="0"/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eastAsia="ar-SA"/>
              </w:rPr>
            </w:pPr>
            <w:r w:rsidRPr="001F21C7">
              <w:rPr>
                <w:rFonts w:ascii="Times New Roman" w:hAnsi="Times New Roman" w:cs="Calibri"/>
                <w:sz w:val="24"/>
                <w:szCs w:val="24"/>
                <w:lang w:eastAsia="ar-SA"/>
              </w:rPr>
              <w:t>1.</w:t>
            </w:r>
            <w:r w:rsidR="00675776" w:rsidRPr="001F21C7">
              <w:rPr>
                <w:rFonts w:ascii="Times New Roman" w:hAnsi="Times New Roman" w:cs="Calibri"/>
                <w:sz w:val="24"/>
                <w:szCs w:val="24"/>
                <w:lang w:eastAsia="ar-SA"/>
              </w:rPr>
              <w:t xml:space="preserve">Краеведческий </w:t>
            </w:r>
            <w:proofErr w:type="spellStart"/>
            <w:r w:rsidR="00675776" w:rsidRPr="001F21C7">
              <w:rPr>
                <w:rFonts w:ascii="Times New Roman" w:hAnsi="Times New Roman" w:cs="Calibri"/>
                <w:sz w:val="24"/>
                <w:szCs w:val="24"/>
                <w:lang w:eastAsia="ar-SA"/>
              </w:rPr>
              <w:t>квест</w:t>
            </w:r>
            <w:proofErr w:type="spellEnd"/>
            <w:r w:rsidR="00675776" w:rsidRPr="001F21C7">
              <w:rPr>
                <w:rFonts w:ascii="Times New Roman" w:hAnsi="Times New Roman" w:cs="Calibri"/>
                <w:sz w:val="24"/>
                <w:szCs w:val="24"/>
                <w:lang w:eastAsia="ar-SA"/>
              </w:rPr>
              <w:t xml:space="preserve"> «Победа в Томске</w:t>
            </w:r>
          </w:p>
          <w:p w:rsidR="00A54DDC" w:rsidRPr="001F21C7" w:rsidRDefault="000D04F6" w:rsidP="00D6016A">
            <w:pPr>
              <w:snapToGrid w:val="0"/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eastAsia="ar-SA"/>
              </w:rPr>
            </w:pPr>
            <w:r w:rsidRPr="001F21C7">
              <w:rPr>
                <w:rFonts w:ascii="Times New Roman" w:hAnsi="Times New Roman" w:cs="Calibri"/>
                <w:sz w:val="24"/>
                <w:szCs w:val="24"/>
                <w:lang w:eastAsia="ar-SA"/>
              </w:rPr>
              <w:t>2</w:t>
            </w:r>
            <w:r w:rsidR="00A54DDC" w:rsidRPr="001F21C7">
              <w:rPr>
                <w:rFonts w:ascii="Times New Roman" w:hAnsi="Times New Roman" w:cs="Calibri"/>
                <w:sz w:val="24"/>
                <w:szCs w:val="24"/>
                <w:lang w:eastAsia="ar-SA"/>
              </w:rPr>
              <w:t>. Бесед</w:t>
            </w:r>
            <w:r w:rsidR="007D2300">
              <w:rPr>
                <w:rFonts w:ascii="Times New Roman" w:hAnsi="Times New Roman" w:cs="Calibri"/>
                <w:sz w:val="24"/>
                <w:szCs w:val="24"/>
                <w:lang w:eastAsia="ar-SA"/>
              </w:rPr>
              <w:t xml:space="preserve">а «Правила поведения на ж/д.». 3. </w:t>
            </w:r>
            <w:r w:rsidR="00A54DDC" w:rsidRPr="001F21C7">
              <w:rPr>
                <w:rFonts w:ascii="Times New Roman" w:hAnsi="Times New Roman" w:cs="Calibri"/>
                <w:sz w:val="24"/>
                <w:szCs w:val="24"/>
                <w:lang w:eastAsia="ar-SA"/>
              </w:rPr>
              <w:t>Просмотр м/ф.</w:t>
            </w:r>
          </w:p>
          <w:p w:rsidR="00A54DDC" w:rsidRPr="001F21C7" w:rsidRDefault="007D2300" w:rsidP="00D6016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  <w:lang w:eastAsia="ar-SA"/>
              </w:rPr>
              <w:t>4</w:t>
            </w:r>
            <w:r w:rsidR="00A54DDC" w:rsidRPr="001F21C7">
              <w:rPr>
                <w:rFonts w:ascii="Times New Roman" w:hAnsi="Times New Roman" w:cs="Calibri"/>
                <w:sz w:val="24"/>
                <w:szCs w:val="24"/>
                <w:lang w:eastAsia="ar-SA"/>
              </w:rPr>
              <w:t xml:space="preserve">. </w:t>
            </w:r>
            <w:r w:rsidR="00A54DDC" w:rsidRPr="001F21C7">
              <w:rPr>
                <w:rFonts w:ascii="Times New Roman" w:hAnsi="Times New Roman"/>
                <w:sz w:val="24"/>
                <w:szCs w:val="24"/>
              </w:rPr>
              <w:t>Игры на свежем воздухе</w:t>
            </w:r>
          </w:p>
          <w:p w:rsidR="00A54DDC" w:rsidRPr="001F21C7" w:rsidRDefault="007D2300" w:rsidP="00D6016A">
            <w:pPr>
              <w:snapToGrid w:val="0"/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A54DDC" w:rsidRPr="001F21C7">
              <w:rPr>
                <w:rFonts w:ascii="Times New Roman" w:hAnsi="Times New Roman"/>
                <w:sz w:val="24"/>
                <w:szCs w:val="24"/>
              </w:rPr>
              <w:t>. Беседа по ПДД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4DDC" w:rsidRPr="001F21C7" w:rsidRDefault="00675776" w:rsidP="00C32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21C7">
              <w:rPr>
                <w:rFonts w:ascii="Times New Roman" w:hAnsi="Times New Roman"/>
                <w:sz w:val="24"/>
                <w:szCs w:val="24"/>
              </w:rPr>
              <w:t>Пришкольная площадь</w:t>
            </w:r>
          </w:p>
          <w:p w:rsidR="007D2300" w:rsidRDefault="007D2300" w:rsidP="00C32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4DDC" w:rsidRPr="001F21C7" w:rsidRDefault="00A54DDC" w:rsidP="00C32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21C7">
              <w:rPr>
                <w:rFonts w:ascii="Times New Roman" w:hAnsi="Times New Roman"/>
                <w:sz w:val="24"/>
                <w:szCs w:val="24"/>
              </w:rPr>
              <w:t>Классные комнаты</w:t>
            </w:r>
          </w:p>
          <w:p w:rsidR="007D2300" w:rsidRDefault="007D2300" w:rsidP="007D2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21C7">
              <w:rPr>
                <w:rFonts w:ascii="Times New Roman" w:hAnsi="Times New Roman"/>
                <w:sz w:val="24"/>
                <w:szCs w:val="24"/>
              </w:rPr>
              <w:t>Классные комнаты</w:t>
            </w:r>
          </w:p>
          <w:p w:rsidR="00A54DDC" w:rsidRPr="001F21C7" w:rsidRDefault="00A54DDC" w:rsidP="00C3224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21C7">
              <w:rPr>
                <w:rFonts w:ascii="Times New Roman" w:hAnsi="Times New Roman"/>
                <w:sz w:val="24"/>
                <w:szCs w:val="24"/>
              </w:rPr>
              <w:t>Пришкольная площадь</w:t>
            </w:r>
          </w:p>
          <w:p w:rsidR="00A54DDC" w:rsidRPr="001F21C7" w:rsidRDefault="00A54DDC" w:rsidP="00C32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21C7">
              <w:rPr>
                <w:rFonts w:ascii="Times New Roman" w:hAnsi="Times New Roman"/>
                <w:sz w:val="24"/>
                <w:szCs w:val="24"/>
              </w:rPr>
              <w:t>Классные комнаты</w:t>
            </w:r>
          </w:p>
        </w:tc>
      </w:tr>
      <w:tr w:rsidR="00A54DDC" w:rsidRPr="001F21C7" w:rsidTr="00C32243">
        <w:trPr>
          <w:trHeight w:val="370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54DDC" w:rsidRPr="001F21C7" w:rsidRDefault="00A54DDC" w:rsidP="00D601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1C7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54DDC" w:rsidRPr="001F21C7" w:rsidRDefault="008E086C" w:rsidP="00D6016A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21C7">
              <w:rPr>
                <w:rFonts w:ascii="Times New Roman" w:hAnsi="Times New Roman"/>
                <w:sz w:val="24"/>
                <w:szCs w:val="24"/>
              </w:rPr>
              <w:t>17.06</w:t>
            </w:r>
            <w:r w:rsidR="009F582F">
              <w:rPr>
                <w:rFonts w:ascii="Times New Roman" w:hAnsi="Times New Roman"/>
                <w:sz w:val="24"/>
                <w:szCs w:val="24"/>
              </w:rPr>
              <w:t>.2025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54DDC" w:rsidRPr="001F21C7" w:rsidRDefault="00A54DDC" w:rsidP="00D6016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21C7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675776" w:rsidRPr="001F21C7">
              <w:rPr>
                <w:rFonts w:ascii="Times New Roman" w:hAnsi="Times New Roman"/>
                <w:sz w:val="24"/>
                <w:szCs w:val="24"/>
              </w:rPr>
              <w:t>Театр «Скоморох» 11.00 ч.</w:t>
            </w:r>
          </w:p>
          <w:p w:rsidR="00A54DDC" w:rsidRPr="001F21C7" w:rsidRDefault="00A54DDC" w:rsidP="00D6016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21C7">
              <w:rPr>
                <w:rFonts w:ascii="Times New Roman" w:hAnsi="Times New Roman"/>
                <w:sz w:val="24"/>
                <w:szCs w:val="24"/>
              </w:rPr>
              <w:t>2. Игры на свежем воздухе</w:t>
            </w:r>
          </w:p>
          <w:p w:rsidR="00A54DDC" w:rsidRPr="001F21C7" w:rsidRDefault="00A54DDC" w:rsidP="00D6016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21C7">
              <w:rPr>
                <w:rFonts w:ascii="Times New Roman" w:hAnsi="Times New Roman"/>
                <w:sz w:val="24"/>
                <w:szCs w:val="24"/>
              </w:rPr>
              <w:t>3. Минутка здоровья «Правила гигиены»</w:t>
            </w:r>
          </w:p>
          <w:p w:rsidR="00A54DDC" w:rsidRPr="001F21C7" w:rsidRDefault="00A54DDC" w:rsidP="00D6016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21C7">
              <w:rPr>
                <w:rFonts w:ascii="Times New Roman" w:hAnsi="Times New Roman"/>
                <w:sz w:val="24"/>
                <w:szCs w:val="24"/>
              </w:rPr>
              <w:t>4. Беседа по ПДД</w:t>
            </w:r>
          </w:p>
          <w:p w:rsidR="00A54DDC" w:rsidRPr="001F21C7" w:rsidRDefault="00646491" w:rsidP="00D6016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21C7">
              <w:rPr>
                <w:rFonts w:ascii="Times New Roman" w:hAnsi="Times New Roman"/>
                <w:sz w:val="24"/>
                <w:szCs w:val="24"/>
              </w:rPr>
              <w:t>5. Закрытие лагеря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54DDC" w:rsidRPr="001F21C7" w:rsidRDefault="00675776" w:rsidP="00C32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21C7">
              <w:rPr>
                <w:rFonts w:ascii="Times New Roman" w:hAnsi="Times New Roman"/>
                <w:sz w:val="24"/>
                <w:szCs w:val="24"/>
              </w:rPr>
              <w:t>Выезд в театр</w:t>
            </w:r>
          </w:p>
          <w:p w:rsidR="00A54DDC" w:rsidRPr="001F21C7" w:rsidRDefault="00A54DDC" w:rsidP="00C32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21C7">
              <w:rPr>
                <w:rFonts w:ascii="Times New Roman" w:hAnsi="Times New Roman"/>
                <w:sz w:val="24"/>
                <w:szCs w:val="24"/>
              </w:rPr>
              <w:t>Пришкольная площадь</w:t>
            </w:r>
          </w:p>
          <w:p w:rsidR="00A54DDC" w:rsidRPr="001F21C7" w:rsidRDefault="00A54DDC" w:rsidP="00C32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21C7">
              <w:rPr>
                <w:rFonts w:ascii="Times New Roman" w:hAnsi="Times New Roman"/>
                <w:sz w:val="24"/>
                <w:szCs w:val="24"/>
              </w:rPr>
              <w:t>Классные комнаты</w:t>
            </w:r>
          </w:p>
          <w:p w:rsidR="001332CD" w:rsidRDefault="001332CD" w:rsidP="00C3224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332CD" w:rsidRDefault="001332CD" w:rsidP="001332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21C7">
              <w:rPr>
                <w:rFonts w:ascii="Times New Roman" w:hAnsi="Times New Roman"/>
                <w:sz w:val="24"/>
                <w:szCs w:val="24"/>
              </w:rPr>
              <w:t>Классные комнаты</w:t>
            </w:r>
          </w:p>
          <w:p w:rsidR="00A54DDC" w:rsidRPr="001F21C7" w:rsidRDefault="00646491" w:rsidP="00C3224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21C7"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</w:tc>
      </w:tr>
    </w:tbl>
    <w:p w:rsidR="00A54DDC" w:rsidRPr="001F21C7" w:rsidRDefault="00A54DDC" w:rsidP="00A54DDC">
      <w:pPr>
        <w:tabs>
          <w:tab w:val="left" w:pos="7267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54DDC" w:rsidRPr="001F21C7" w:rsidRDefault="00A54DDC" w:rsidP="00A54DDC">
      <w:pPr>
        <w:tabs>
          <w:tab w:val="left" w:pos="7267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54DDC" w:rsidRPr="00F161D4" w:rsidRDefault="00A54DDC" w:rsidP="00A54DDC">
      <w:pPr>
        <w:tabs>
          <w:tab w:val="left" w:pos="7267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C4172A" w:rsidRDefault="00C4172A" w:rsidP="00A54DDC">
      <w:pPr>
        <w:tabs>
          <w:tab w:val="left" w:pos="7267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792C7B" w:rsidRDefault="00792C7B" w:rsidP="00A54DDC">
      <w:pPr>
        <w:tabs>
          <w:tab w:val="left" w:pos="7267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1E49A4" w:rsidRDefault="001E49A4" w:rsidP="00A54DDC">
      <w:pPr>
        <w:tabs>
          <w:tab w:val="left" w:pos="7267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A54DDC" w:rsidRPr="001F21C7" w:rsidRDefault="00A54DDC" w:rsidP="00A54DDC">
      <w:pPr>
        <w:tabs>
          <w:tab w:val="left" w:pos="7267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21C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V</w:t>
      </w:r>
      <w:r w:rsidRPr="001F21C7">
        <w:rPr>
          <w:rFonts w:ascii="Times New Roman" w:eastAsia="Times New Roman" w:hAnsi="Times New Roman" w:cs="Times New Roman"/>
          <w:b/>
          <w:sz w:val="24"/>
          <w:szCs w:val="24"/>
        </w:rPr>
        <w:t>. Распорядок дня.</w:t>
      </w:r>
    </w:p>
    <w:p w:rsidR="00A54DDC" w:rsidRPr="00343D7E" w:rsidRDefault="00A54DDC" w:rsidP="00A54DDC">
      <w:pPr>
        <w:spacing w:after="0"/>
        <w:ind w:left="555"/>
        <w:rPr>
          <w:rFonts w:ascii="Times New Roman" w:hAnsi="Times New Roman" w:cs="Times New Roman"/>
          <w:sz w:val="24"/>
          <w:szCs w:val="24"/>
        </w:rPr>
      </w:pPr>
      <w:r w:rsidRPr="00343D7E">
        <w:rPr>
          <w:rFonts w:ascii="Times New Roman" w:hAnsi="Times New Roman" w:cs="Times New Roman"/>
          <w:sz w:val="24"/>
          <w:szCs w:val="24"/>
        </w:rPr>
        <w:t>08.30 – 09.00 – Приём детей</w:t>
      </w:r>
    </w:p>
    <w:p w:rsidR="00A54DDC" w:rsidRPr="00343D7E" w:rsidRDefault="00A54DDC" w:rsidP="00A54DDC">
      <w:pPr>
        <w:spacing w:after="0"/>
        <w:ind w:left="555"/>
        <w:rPr>
          <w:rFonts w:ascii="Times New Roman" w:hAnsi="Times New Roman" w:cs="Times New Roman"/>
          <w:sz w:val="24"/>
          <w:szCs w:val="24"/>
        </w:rPr>
      </w:pPr>
      <w:r w:rsidRPr="00343D7E">
        <w:rPr>
          <w:rFonts w:ascii="Times New Roman" w:hAnsi="Times New Roman" w:cs="Times New Roman"/>
          <w:sz w:val="24"/>
          <w:szCs w:val="24"/>
        </w:rPr>
        <w:t>09.00 - 09.15 – Зарядка</w:t>
      </w:r>
    </w:p>
    <w:p w:rsidR="00A54DDC" w:rsidRPr="00343D7E" w:rsidRDefault="00A54DDC" w:rsidP="00A54DDC">
      <w:pPr>
        <w:spacing w:after="0"/>
        <w:ind w:left="555"/>
        <w:rPr>
          <w:rFonts w:ascii="Times New Roman" w:hAnsi="Times New Roman" w:cs="Times New Roman"/>
          <w:sz w:val="24"/>
          <w:szCs w:val="24"/>
        </w:rPr>
      </w:pPr>
      <w:r w:rsidRPr="00343D7E">
        <w:rPr>
          <w:rFonts w:ascii="Times New Roman" w:hAnsi="Times New Roman" w:cs="Times New Roman"/>
          <w:sz w:val="24"/>
          <w:szCs w:val="24"/>
        </w:rPr>
        <w:t>09.15 – 10.00 – Завтрак</w:t>
      </w:r>
    </w:p>
    <w:p w:rsidR="00A54DDC" w:rsidRPr="00343D7E" w:rsidRDefault="00A54DDC" w:rsidP="00A54DDC">
      <w:pPr>
        <w:spacing w:after="0"/>
        <w:ind w:left="555"/>
        <w:rPr>
          <w:rFonts w:ascii="Times New Roman" w:hAnsi="Times New Roman" w:cs="Times New Roman"/>
          <w:sz w:val="24"/>
          <w:szCs w:val="24"/>
        </w:rPr>
      </w:pPr>
      <w:r w:rsidRPr="00343D7E">
        <w:rPr>
          <w:rFonts w:ascii="Times New Roman" w:hAnsi="Times New Roman" w:cs="Times New Roman"/>
          <w:sz w:val="24"/>
          <w:szCs w:val="24"/>
        </w:rPr>
        <w:t>10.00 – 10.30 – отрядные дела</w:t>
      </w:r>
    </w:p>
    <w:p w:rsidR="00A54DDC" w:rsidRPr="00343D7E" w:rsidRDefault="00A54DDC" w:rsidP="00A54DDC">
      <w:pPr>
        <w:spacing w:after="0"/>
        <w:ind w:left="555"/>
        <w:rPr>
          <w:rFonts w:ascii="Times New Roman" w:hAnsi="Times New Roman" w:cs="Times New Roman"/>
          <w:sz w:val="24"/>
          <w:szCs w:val="24"/>
        </w:rPr>
      </w:pPr>
      <w:r w:rsidRPr="00343D7E">
        <w:rPr>
          <w:rFonts w:ascii="Times New Roman" w:hAnsi="Times New Roman" w:cs="Times New Roman"/>
          <w:sz w:val="24"/>
          <w:szCs w:val="24"/>
        </w:rPr>
        <w:t>10.30 – 11.00 –Игры на свежем воздухе</w:t>
      </w:r>
    </w:p>
    <w:p w:rsidR="00A54DDC" w:rsidRPr="00343D7E" w:rsidRDefault="0013472F" w:rsidP="00A54DDC">
      <w:pPr>
        <w:spacing w:after="0"/>
        <w:ind w:left="55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11.00 - </w:t>
      </w:r>
      <w:r w:rsidR="00A54DDC" w:rsidRPr="00343D7E">
        <w:rPr>
          <w:rFonts w:ascii="Times New Roman" w:hAnsi="Times New Roman" w:cs="Times New Roman"/>
          <w:sz w:val="24"/>
          <w:szCs w:val="24"/>
        </w:rPr>
        <w:t>12.45 – Культурно – массовые и спортивные мероприятия. Кружковая деятельность.</w:t>
      </w:r>
    </w:p>
    <w:p w:rsidR="00A54DDC" w:rsidRPr="00343D7E" w:rsidRDefault="001F21C7" w:rsidP="00A54DDC">
      <w:pPr>
        <w:spacing w:after="0"/>
        <w:ind w:left="55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12.45 – 13.00 – Б</w:t>
      </w:r>
      <w:r w:rsidR="00A54DDC" w:rsidRPr="00343D7E">
        <w:rPr>
          <w:rFonts w:ascii="Times New Roman" w:hAnsi="Times New Roman" w:cs="Times New Roman"/>
          <w:sz w:val="24"/>
          <w:szCs w:val="24"/>
        </w:rPr>
        <w:t>еседа по соблюдению правилам личной гигиены</w:t>
      </w:r>
    </w:p>
    <w:p w:rsidR="00A54DDC" w:rsidRPr="00343D7E" w:rsidRDefault="00A54DDC" w:rsidP="00A54DDC">
      <w:pPr>
        <w:spacing w:after="0"/>
        <w:ind w:left="555"/>
        <w:rPr>
          <w:rFonts w:ascii="Times New Roman" w:hAnsi="Times New Roman" w:cs="Times New Roman"/>
          <w:sz w:val="24"/>
          <w:szCs w:val="24"/>
        </w:rPr>
      </w:pPr>
      <w:r w:rsidRPr="00343D7E">
        <w:rPr>
          <w:rFonts w:ascii="Times New Roman" w:hAnsi="Times New Roman" w:cs="Times New Roman"/>
          <w:sz w:val="24"/>
          <w:szCs w:val="24"/>
        </w:rPr>
        <w:t>13.00 – 13.40 – Обед.</w:t>
      </w:r>
    </w:p>
    <w:p w:rsidR="001F21C7" w:rsidRDefault="00A54DDC" w:rsidP="001F21C7">
      <w:pPr>
        <w:spacing w:after="0"/>
        <w:ind w:firstLine="555"/>
        <w:rPr>
          <w:rFonts w:ascii="Times New Roman" w:hAnsi="Times New Roman" w:cs="Times New Roman"/>
          <w:sz w:val="24"/>
          <w:szCs w:val="24"/>
        </w:rPr>
      </w:pPr>
      <w:r w:rsidRPr="00343D7E">
        <w:rPr>
          <w:rFonts w:ascii="Times New Roman" w:hAnsi="Times New Roman" w:cs="Times New Roman"/>
          <w:sz w:val="24"/>
          <w:szCs w:val="24"/>
        </w:rPr>
        <w:t xml:space="preserve">13.40 - 14.20 - Игры на свежем воздухе. </w:t>
      </w:r>
    </w:p>
    <w:p w:rsidR="00A54DDC" w:rsidRPr="00343D7E" w:rsidRDefault="001F21C7" w:rsidP="001F21C7">
      <w:pPr>
        <w:spacing w:after="0"/>
        <w:ind w:firstLine="55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14.20 – 14.30 – Б</w:t>
      </w:r>
      <w:r w:rsidR="00A54DDC" w:rsidRPr="00343D7E">
        <w:rPr>
          <w:rFonts w:ascii="Times New Roman" w:hAnsi="Times New Roman" w:cs="Times New Roman"/>
          <w:sz w:val="24"/>
          <w:szCs w:val="24"/>
        </w:rPr>
        <w:t>еседа по ПДД.</w:t>
      </w:r>
    </w:p>
    <w:p w:rsidR="00A54DDC" w:rsidRPr="00343D7E" w:rsidRDefault="00A54DDC" w:rsidP="001F21C7">
      <w:pPr>
        <w:spacing w:after="0"/>
        <w:ind w:firstLine="555"/>
        <w:rPr>
          <w:rFonts w:ascii="Times New Roman" w:hAnsi="Times New Roman" w:cs="Times New Roman"/>
          <w:sz w:val="24"/>
          <w:szCs w:val="24"/>
        </w:rPr>
      </w:pPr>
      <w:r w:rsidRPr="00343D7E">
        <w:rPr>
          <w:rFonts w:ascii="Times New Roman" w:hAnsi="Times New Roman" w:cs="Times New Roman"/>
          <w:sz w:val="24"/>
          <w:szCs w:val="24"/>
        </w:rPr>
        <w:t>14.30 – Линейка.</w:t>
      </w:r>
    </w:p>
    <w:p w:rsidR="00A54DDC" w:rsidRPr="00343D7E" w:rsidRDefault="00A54DDC" w:rsidP="001F21C7">
      <w:pPr>
        <w:suppressAutoHyphens/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A54DDC" w:rsidRPr="00343D7E" w:rsidRDefault="00A54DDC" w:rsidP="00A54DDC">
      <w:pPr>
        <w:suppressAutoHyphens/>
        <w:spacing w:after="0"/>
        <w:ind w:left="720"/>
        <w:rPr>
          <w:rFonts w:ascii="Times New Roman" w:hAnsi="Times New Roman"/>
          <w:sz w:val="24"/>
          <w:szCs w:val="24"/>
        </w:rPr>
      </w:pPr>
    </w:p>
    <w:p w:rsidR="00A54DDC" w:rsidRPr="00343D7E" w:rsidRDefault="00A54DDC" w:rsidP="00A54DDC">
      <w:pPr>
        <w:spacing w:after="0" w:line="240" w:lineRule="auto"/>
        <w:ind w:left="567" w:right="282" w:firstLine="567"/>
        <w:jc w:val="both"/>
        <w:rPr>
          <w:sz w:val="24"/>
          <w:szCs w:val="24"/>
        </w:rPr>
      </w:pPr>
    </w:p>
    <w:p w:rsidR="00A54DDC" w:rsidRPr="00343D7E" w:rsidRDefault="00A54DDC" w:rsidP="00A54DDC">
      <w:pPr>
        <w:pStyle w:val="a3"/>
        <w:spacing w:before="120" w:after="0" w:line="240" w:lineRule="auto"/>
        <w:ind w:left="360"/>
        <w:jc w:val="both"/>
        <w:rPr>
          <w:b/>
          <w:sz w:val="24"/>
          <w:szCs w:val="24"/>
        </w:rPr>
      </w:pPr>
    </w:p>
    <w:p w:rsidR="00A54DDC" w:rsidRDefault="00A54DDC" w:rsidP="00A54D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54DDC" w:rsidRDefault="00A54DDC" w:rsidP="00A54DDC">
      <w:pPr>
        <w:rPr>
          <w:rFonts w:ascii="Times New Roman" w:hAnsi="Times New Roman" w:cs="Times New Roman"/>
          <w:sz w:val="28"/>
          <w:szCs w:val="28"/>
        </w:rPr>
      </w:pPr>
    </w:p>
    <w:p w:rsidR="00A54DDC" w:rsidRDefault="00A54DDC" w:rsidP="00A54DDC">
      <w:pPr>
        <w:rPr>
          <w:rFonts w:ascii="Times New Roman" w:hAnsi="Times New Roman" w:cs="Times New Roman"/>
          <w:sz w:val="28"/>
          <w:szCs w:val="28"/>
        </w:rPr>
      </w:pPr>
    </w:p>
    <w:p w:rsidR="00A54DDC" w:rsidRDefault="00A54DDC" w:rsidP="00A54DDC">
      <w:pPr>
        <w:rPr>
          <w:rFonts w:ascii="Times New Roman" w:hAnsi="Times New Roman" w:cs="Times New Roman"/>
          <w:sz w:val="28"/>
          <w:szCs w:val="28"/>
        </w:rPr>
      </w:pPr>
    </w:p>
    <w:p w:rsidR="00A54DDC" w:rsidRDefault="00A54DDC" w:rsidP="00A54DDC">
      <w:pPr>
        <w:rPr>
          <w:rFonts w:ascii="Times New Roman" w:hAnsi="Times New Roman" w:cs="Times New Roman"/>
          <w:sz w:val="28"/>
          <w:szCs w:val="28"/>
        </w:rPr>
      </w:pPr>
    </w:p>
    <w:p w:rsidR="00E13344" w:rsidRDefault="00E13344" w:rsidP="00E1334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54DDC" w:rsidRDefault="00A54DDC" w:rsidP="00E1334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D6CD4" w:rsidRDefault="00AD6CD4" w:rsidP="00E1334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D6CD4" w:rsidRDefault="00AD6CD4" w:rsidP="00E1334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4172A" w:rsidRDefault="00C4172A" w:rsidP="00E1334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4172A" w:rsidRDefault="00C4172A" w:rsidP="00E1334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4172A" w:rsidRDefault="00C4172A" w:rsidP="00E1334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D6CD4" w:rsidRDefault="00AD6CD4" w:rsidP="00E1334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D6CD4" w:rsidRDefault="00AD6CD4" w:rsidP="00E1334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F1627" w:rsidRDefault="005F1627" w:rsidP="00E1334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F1627" w:rsidRDefault="005F1627" w:rsidP="00E1334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F1627" w:rsidRDefault="005F1627" w:rsidP="00E1334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F1627" w:rsidRDefault="005F1627" w:rsidP="00E1334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F1627" w:rsidRDefault="005F1627" w:rsidP="005F162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54DDC" w:rsidRDefault="00A54DDC" w:rsidP="00E1334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54DDC" w:rsidRPr="00343D7E" w:rsidRDefault="00A54DDC" w:rsidP="00A54DDC">
      <w:pPr>
        <w:pStyle w:val="a3"/>
        <w:numPr>
          <w:ilvl w:val="0"/>
          <w:numId w:val="23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3D7E">
        <w:rPr>
          <w:rFonts w:ascii="Times New Roman" w:hAnsi="Times New Roman" w:cs="Times New Roman"/>
          <w:b/>
          <w:sz w:val="24"/>
          <w:szCs w:val="24"/>
        </w:rPr>
        <w:lastRenderedPageBreak/>
        <w:t>Механизм реализации программы</w:t>
      </w:r>
    </w:p>
    <w:p w:rsidR="00A54DDC" w:rsidRPr="00343D7E" w:rsidRDefault="00A54DDC" w:rsidP="00A54DDC">
      <w:pPr>
        <w:pStyle w:val="a3"/>
        <w:numPr>
          <w:ilvl w:val="0"/>
          <w:numId w:val="21"/>
        </w:numPr>
        <w:rPr>
          <w:rFonts w:ascii="Times New Roman" w:hAnsi="Times New Roman" w:cs="Times New Roman"/>
          <w:b/>
          <w:sz w:val="24"/>
          <w:szCs w:val="24"/>
        </w:rPr>
      </w:pPr>
      <w:r w:rsidRPr="00343D7E">
        <w:rPr>
          <w:rFonts w:ascii="Times New Roman" w:hAnsi="Times New Roman" w:cs="Times New Roman"/>
          <w:b/>
          <w:sz w:val="24"/>
          <w:szCs w:val="24"/>
        </w:rPr>
        <w:t>Подготовительный этап.</w:t>
      </w:r>
    </w:p>
    <w:p w:rsidR="00A54DDC" w:rsidRPr="00343D7E" w:rsidRDefault="00A54DDC" w:rsidP="00A54DDC">
      <w:pPr>
        <w:pStyle w:val="11"/>
        <w:spacing w:line="276" w:lineRule="auto"/>
        <w:jc w:val="both"/>
        <w:rPr>
          <w:color w:val="000000"/>
        </w:rPr>
      </w:pPr>
      <w:r w:rsidRPr="00343D7E">
        <w:rPr>
          <w:color w:val="000000"/>
        </w:rPr>
        <w:t>Этот этап характеризуется тем, что за 2 месяца до открытия  летнего оздоровительного лагеря начинается подготовка к летнему сезону. Деятельностью этого этапа является:</w:t>
      </w:r>
    </w:p>
    <w:p w:rsidR="00A54DDC" w:rsidRPr="00343D7E" w:rsidRDefault="00A54DDC" w:rsidP="00A54DDC">
      <w:pPr>
        <w:pStyle w:val="11"/>
        <w:numPr>
          <w:ilvl w:val="0"/>
          <w:numId w:val="10"/>
        </w:numPr>
        <w:spacing w:line="276" w:lineRule="auto"/>
        <w:jc w:val="both"/>
        <w:rPr>
          <w:color w:val="000000"/>
        </w:rPr>
      </w:pPr>
      <w:r w:rsidRPr="00343D7E">
        <w:rPr>
          <w:color w:val="000000"/>
        </w:rPr>
        <w:t>проведение совещаний при директоре и заместителе директора по воспитательной работе по подготовке школы к летнему сезону;</w:t>
      </w:r>
    </w:p>
    <w:p w:rsidR="00A54DDC" w:rsidRPr="00343D7E" w:rsidRDefault="00A54DDC" w:rsidP="00A54DDC">
      <w:pPr>
        <w:pStyle w:val="11"/>
        <w:numPr>
          <w:ilvl w:val="0"/>
          <w:numId w:val="10"/>
        </w:numPr>
        <w:spacing w:line="276" w:lineRule="auto"/>
        <w:jc w:val="both"/>
        <w:rPr>
          <w:color w:val="000000"/>
        </w:rPr>
      </w:pPr>
      <w:r w:rsidRPr="00343D7E">
        <w:rPr>
          <w:color w:val="000000"/>
        </w:rPr>
        <w:t xml:space="preserve"> издание приказа по школе о проведении летней кампании;</w:t>
      </w:r>
    </w:p>
    <w:p w:rsidR="00A54DDC" w:rsidRPr="00343D7E" w:rsidRDefault="00A54DDC" w:rsidP="00A54DDC">
      <w:pPr>
        <w:pStyle w:val="11"/>
        <w:numPr>
          <w:ilvl w:val="0"/>
          <w:numId w:val="10"/>
        </w:numPr>
        <w:spacing w:line="276" w:lineRule="auto"/>
        <w:jc w:val="both"/>
        <w:rPr>
          <w:color w:val="000000"/>
        </w:rPr>
      </w:pPr>
      <w:r w:rsidRPr="00343D7E">
        <w:rPr>
          <w:color w:val="000000"/>
        </w:rPr>
        <w:t xml:space="preserve"> разработка программы деятельности летнего оздоровительного   лагеря с дневным пребыванием детей; </w:t>
      </w:r>
    </w:p>
    <w:p w:rsidR="00A54DDC" w:rsidRPr="00343D7E" w:rsidRDefault="00A54DDC" w:rsidP="00A54DDC">
      <w:pPr>
        <w:pStyle w:val="11"/>
        <w:numPr>
          <w:ilvl w:val="0"/>
          <w:numId w:val="10"/>
        </w:numPr>
        <w:spacing w:line="276" w:lineRule="auto"/>
        <w:jc w:val="both"/>
        <w:rPr>
          <w:color w:val="000000"/>
        </w:rPr>
      </w:pPr>
      <w:r w:rsidRPr="00343D7E">
        <w:rPr>
          <w:color w:val="000000"/>
        </w:rPr>
        <w:t xml:space="preserve"> подготовка методического материала для работников лагеря;</w:t>
      </w:r>
    </w:p>
    <w:p w:rsidR="00A54DDC" w:rsidRPr="00343D7E" w:rsidRDefault="00A54DDC" w:rsidP="00A54DDC">
      <w:pPr>
        <w:pStyle w:val="11"/>
        <w:numPr>
          <w:ilvl w:val="0"/>
          <w:numId w:val="10"/>
        </w:numPr>
        <w:spacing w:line="276" w:lineRule="auto"/>
        <w:jc w:val="both"/>
        <w:rPr>
          <w:color w:val="000000"/>
        </w:rPr>
      </w:pPr>
      <w:r w:rsidRPr="00343D7E">
        <w:rPr>
          <w:color w:val="000000"/>
        </w:rPr>
        <w:t>отбор кадров для работы в летнем оздоровительном лагере;</w:t>
      </w:r>
    </w:p>
    <w:p w:rsidR="00A54DDC" w:rsidRPr="00343D7E" w:rsidRDefault="00A54DDC" w:rsidP="00A54DDC">
      <w:pPr>
        <w:pStyle w:val="11"/>
        <w:numPr>
          <w:ilvl w:val="0"/>
          <w:numId w:val="10"/>
        </w:numPr>
        <w:spacing w:line="276" w:lineRule="auto"/>
        <w:jc w:val="both"/>
        <w:rPr>
          <w:b/>
          <w:i/>
          <w:iCs/>
          <w:color w:val="000000"/>
        </w:rPr>
      </w:pPr>
      <w:r w:rsidRPr="00343D7E">
        <w:rPr>
          <w:color w:val="000000"/>
        </w:rPr>
        <w:t>составление необходимой документации для деятельности лагеря (план-сетка, положение, должностные обязанности, инструкции т.д.)</w:t>
      </w:r>
    </w:p>
    <w:p w:rsidR="00A54DDC" w:rsidRPr="00343D7E" w:rsidRDefault="00A54DDC" w:rsidP="00A54DDC">
      <w:pPr>
        <w:pStyle w:val="11"/>
        <w:numPr>
          <w:ilvl w:val="0"/>
          <w:numId w:val="21"/>
        </w:numPr>
        <w:spacing w:line="276" w:lineRule="auto"/>
        <w:rPr>
          <w:b/>
          <w:iCs/>
        </w:rPr>
      </w:pPr>
      <w:r w:rsidRPr="00343D7E">
        <w:rPr>
          <w:b/>
          <w:iCs/>
        </w:rPr>
        <w:t>Организационный этап.</w:t>
      </w:r>
    </w:p>
    <w:p w:rsidR="00A54DDC" w:rsidRPr="00343D7E" w:rsidRDefault="00A54DDC" w:rsidP="00A54DDC">
      <w:pPr>
        <w:pStyle w:val="11"/>
        <w:spacing w:line="276" w:lineRule="auto"/>
        <w:rPr>
          <w:color w:val="000000"/>
        </w:rPr>
      </w:pPr>
      <w:r w:rsidRPr="00343D7E">
        <w:rPr>
          <w:color w:val="000000"/>
        </w:rPr>
        <w:t>Этот период короткий по количеству дней (2-3 дня).</w:t>
      </w:r>
    </w:p>
    <w:p w:rsidR="00A54DDC" w:rsidRPr="00343D7E" w:rsidRDefault="00A54DDC" w:rsidP="00A54DDC">
      <w:pPr>
        <w:pStyle w:val="11"/>
        <w:spacing w:line="276" w:lineRule="auto"/>
        <w:rPr>
          <w:color w:val="000000"/>
        </w:rPr>
      </w:pPr>
      <w:r w:rsidRPr="00343D7E">
        <w:rPr>
          <w:color w:val="000000"/>
        </w:rPr>
        <w:t>Основной деятельностью этого этапа является:</w:t>
      </w:r>
    </w:p>
    <w:p w:rsidR="00A54DDC" w:rsidRPr="00343D7E" w:rsidRDefault="00A54DDC" w:rsidP="00A54DDC">
      <w:pPr>
        <w:pStyle w:val="11"/>
        <w:numPr>
          <w:ilvl w:val="0"/>
          <w:numId w:val="11"/>
        </w:numPr>
        <w:spacing w:line="276" w:lineRule="auto"/>
        <w:rPr>
          <w:color w:val="000000"/>
        </w:rPr>
      </w:pPr>
      <w:r w:rsidRPr="00343D7E">
        <w:rPr>
          <w:color w:val="000000"/>
        </w:rPr>
        <w:t xml:space="preserve"> встреча детей, проведение диагностики по выявлению лидерских, организаторских и творческих способностей;</w:t>
      </w:r>
    </w:p>
    <w:p w:rsidR="00A54DDC" w:rsidRPr="00343D7E" w:rsidRDefault="00A54DDC" w:rsidP="00A54DDC">
      <w:pPr>
        <w:pStyle w:val="11"/>
        <w:numPr>
          <w:ilvl w:val="0"/>
          <w:numId w:val="11"/>
        </w:numPr>
        <w:spacing w:line="276" w:lineRule="auto"/>
        <w:rPr>
          <w:color w:val="000000"/>
        </w:rPr>
      </w:pPr>
      <w:r w:rsidRPr="00343D7E">
        <w:rPr>
          <w:color w:val="000000"/>
        </w:rPr>
        <w:t xml:space="preserve"> запуск программы;</w:t>
      </w:r>
    </w:p>
    <w:p w:rsidR="00A54DDC" w:rsidRPr="00343D7E" w:rsidRDefault="00A54DDC" w:rsidP="00A54DDC">
      <w:pPr>
        <w:pStyle w:val="11"/>
        <w:numPr>
          <w:ilvl w:val="0"/>
          <w:numId w:val="11"/>
        </w:numPr>
        <w:spacing w:line="276" w:lineRule="auto"/>
        <w:rPr>
          <w:color w:val="000000"/>
        </w:rPr>
      </w:pPr>
      <w:r w:rsidRPr="00343D7E">
        <w:rPr>
          <w:color w:val="000000"/>
        </w:rPr>
        <w:t xml:space="preserve"> знакомство с правилами жизнедеятельности лагеря.</w:t>
      </w:r>
    </w:p>
    <w:p w:rsidR="00A54DDC" w:rsidRPr="00343D7E" w:rsidRDefault="00A54DDC" w:rsidP="00A54DDC">
      <w:pPr>
        <w:pStyle w:val="11"/>
        <w:numPr>
          <w:ilvl w:val="0"/>
          <w:numId w:val="21"/>
        </w:numPr>
        <w:spacing w:line="276" w:lineRule="auto"/>
        <w:rPr>
          <w:b/>
        </w:rPr>
      </w:pPr>
      <w:r w:rsidRPr="00343D7E">
        <w:rPr>
          <w:b/>
          <w:iCs/>
        </w:rPr>
        <w:t>Основной этап.</w:t>
      </w:r>
    </w:p>
    <w:p w:rsidR="00A54DDC" w:rsidRPr="00343D7E" w:rsidRDefault="00A54DDC" w:rsidP="00A54DDC">
      <w:pPr>
        <w:pStyle w:val="11"/>
        <w:spacing w:line="276" w:lineRule="auto"/>
        <w:rPr>
          <w:color w:val="000000"/>
        </w:rPr>
      </w:pPr>
      <w:r w:rsidRPr="00343D7E">
        <w:rPr>
          <w:color w:val="000000"/>
        </w:rPr>
        <w:t>Основной деятельностью этого этапа является:</w:t>
      </w:r>
    </w:p>
    <w:p w:rsidR="00A54DDC" w:rsidRPr="00343D7E" w:rsidRDefault="00A54DDC" w:rsidP="00A54DDC">
      <w:pPr>
        <w:pStyle w:val="11"/>
        <w:numPr>
          <w:ilvl w:val="0"/>
          <w:numId w:val="12"/>
        </w:numPr>
        <w:spacing w:line="276" w:lineRule="auto"/>
        <w:rPr>
          <w:color w:val="000000"/>
        </w:rPr>
      </w:pPr>
      <w:r w:rsidRPr="00343D7E">
        <w:rPr>
          <w:color w:val="000000"/>
        </w:rPr>
        <w:t xml:space="preserve"> реализация основной идеи программы;</w:t>
      </w:r>
    </w:p>
    <w:p w:rsidR="00A54DDC" w:rsidRPr="00343D7E" w:rsidRDefault="00A54DDC" w:rsidP="00A54DDC">
      <w:pPr>
        <w:pStyle w:val="11"/>
        <w:numPr>
          <w:ilvl w:val="0"/>
          <w:numId w:val="12"/>
        </w:numPr>
        <w:spacing w:line="276" w:lineRule="auto"/>
        <w:rPr>
          <w:color w:val="000000"/>
        </w:rPr>
      </w:pPr>
      <w:r w:rsidRPr="00343D7E">
        <w:rPr>
          <w:color w:val="000000"/>
        </w:rPr>
        <w:t xml:space="preserve"> вовлечение детей и подростков в различные виды коллективно- творческих дел;</w:t>
      </w:r>
    </w:p>
    <w:p w:rsidR="00A54DDC" w:rsidRPr="00343D7E" w:rsidRDefault="00A54DDC" w:rsidP="00A54DDC">
      <w:pPr>
        <w:pStyle w:val="11"/>
        <w:numPr>
          <w:ilvl w:val="0"/>
          <w:numId w:val="12"/>
        </w:numPr>
        <w:spacing w:line="276" w:lineRule="auto"/>
        <w:rPr>
          <w:color w:val="000000"/>
        </w:rPr>
      </w:pPr>
      <w:r w:rsidRPr="00343D7E">
        <w:rPr>
          <w:color w:val="000000"/>
        </w:rPr>
        <w:t xml:space="preserve"> работа творческих мастерских.</w:t>
      </w:r>
    </w:p>
    <w:p w:rsidR="00A54DDC" w:rsidRPr="00343D7E" w:rsidRDefault="00A54DDC" w:rsidP="00A54DDC">
      <w:pPr>
        <w:pStyle w:val="11"/>
        <w:numPr>
          <w:ilvl w:val="0"/>
          <w:numId w:val="21"/>
        </w:numPr>
        <w:spacing w:line="276" w:lineRule="auto"/>
        <w:rPr>
          <w:color w:val="000000"/>
        </w:rPr>
      </w:pPr>
      <w:r w:rsidRPr="00343D7E">
        <w:rPr>
          <w:b/>
          <w:iCs/>
        </w:rPr>
        <w:t>Заключительный этап.</w:t>
      </w:r>
    </w:p>
    <w:p w:rsidR="00A54DDC" w:rsidRPr="00343D7E" w:rsidRDefault="00A54DDC" w:rsidP="00A54DDC">
      <w:pPr>
        <w:pStyle w:val="11"/>
        <w:spacing w:line="276" w:lineRule="auto"/>
        <w:rPr>
          <w:color w:val="000000"/>
        </w:rPr>
      </w:pPr>
      <w:r w:rsidRPr="00343D7E">
        <w:rPr>
          <w:color w:val="000000"/>
        </w:rPr>
        <w:t>Основной идеей этого этапа является:</w:t>
      </w:r>
    </w:p>
    <w:p w:rsidR="00A54DDC" w:rsidRPr="00343D7E" w:rsidRDefault="00A54DDC" w:rsidP="00A54DDC">
      <w:pPr>
        <w:pStyle w:val="11"/>
        <w:numPr>
          <w:ilvl w:val="0"/>
          <w:numId w:val="13"/>
        </w:numPr>
        <w:spacing w:line="276" w:lineRule="auto"/>
        <w:rPr>
          <w:color w:val="000000"/>
        </w:rPr>
      </w:pPr>
      <w:r w:rsidRPr="00343D7E">
        <w:rPr>
          <w:color w:val="000000"/>
        </w:rPr>
        <w:t xml:space="preserve"> подведение итогов смены;</w:t>
      </w:r>
    </w:p>
    <w:p w:rsidR="00A54DDC" w:rsidRPr="00343D7E" w:rsidRDefault="00A54DDC" w:rsidP="00A54DDC">
      <w:pPr>
        <w:pStyle w:val="11"/>
        <w:numPr>
          <w:ilvl w:val="0"/>
          <w:numId w:val="13"/>
        </w:numPr>
        <w:spacing w:line="276" w:lineRule="auto"/>
        <w:outlineLvl w:val="0"/>
        <w:rPr>
          <w:b/>
          <w:color w:val="000000"/>
        </w:rPr>
      </w:pPr>
      <w:r w:rsidRPr="00343D7E">
        <w:rPr>
          <w:color w:val="000000"/>
        </w:rPr>
        <w:t xml:space="preserve"> самоанализ и выработка перспектив для  деятельности летнего оздоровительного лагеря в будущем.</w:t>
      </w:r>
    </w:p>
    <w:p w:rsidR="00A54DDC" w:rsidRPr="00343D7E" w:rsidRDefault="00A54DDC" w:rsidP="00A54DDC">
      <w:pPr>
        <w:spacing w:after="0"/>
        <w:jc w:val="center"/>
        <w:rPr>
          <w:rFonts w:ascii="Times New Roman" w:hAnsi="Times New Roman"/>
          <w:b/>
          <w:color w:val="E36C0A" w:themeColor="accent6" w:themeShade="BF"/>
          <w:sz w:val="24"/>
          <w:szCs w:val="24"/>
        </w:rPr>
      </w:pPr>
    </w:p>
    <w:p w:rsidR="00A54DDC" w:rsidRPr="00343D7E" w:rsidRDefault="00A54DDC" w:rsidP="00A54DDC">
      <w:pPr>
        <w:spacing w:after="0"/>
        <w:jc w:val="center"/>
        <w:rPr>
          <w:rFonts w:ascii="Times New Roman" w:hAnsi="Times New Roman"/>
          <w:b/>
          <w:color w:val="E36C0A" w:themeColor="accent6" w:themeShade="BF"/>
          <w:sz w:val="24"/>
          <w:szCs w:val="24"/>
        </w:rPr>
      </w:pPr>
    </w:p>
    <w:p w:rsidR="00A54DDC" w:rsidRDefault="00A54DDC" w:rsidP="00A54DDC">
      <w:pPr>
        <w:spacing w:after="0"/>
        <w:jc w:val="center"/>
        <w:rPr>
          <w:rFonts w:ascii="Times New Roman" w:hAnsi="Times New Roman"/>
          <w:b/>
          <w:color w:val="E36C0A" w:themeColor="accent6" w:themeShade="BF"/>
          <w:sz w:val="24"/>
          <w:szCs w:val="24"/>
        </w:rPr>
      </w:pPr>
    </w:p>
    <w:p w:rsidR="00343D7E" w:rsidRDefault="00343D7E" w:rsidP="00A54DDC">
      <w:pPr>
        <w:spacing w:after="0"/>
        <w:jc w:val="center"/>
        <w:rPr>
          <w:rFonts w:ascii="Times New Roman" w:hAnsi="Times New Roman"/>
          <w:b/>
          <w:color w:val="E36C0A" w:themeColor="accent6" w:themeShade="BF"/>
          <w:sz w:val="24"/>
          <w:szCs w:val="24"/>
        </w:rPr>
      </w:pPr>
    </w:p>
    <w:p w:rsidR="00343D7E" w:rsidRDefault="00343D7E" w:rsidP="00A54DDC">
      <w:pPr>
        <w:spacing w:after="0"/>
        <w:jc w:val="center"/>
        <w:rPr>
          <w:rFonts w:ascii="Times New Roman" w:hAnsi="Times New Roman"/>
          <w:b/>
          <w:color w:val="E36C0A" w:themeColor="accent6" w:themeShade="BF"/>
          <w:sz w:val="24"/>
          <w:szCs w:val="24"/>
        </w:rPr>
      </w:pPr>
    </w:p>
    <w:p w:rsidR="00343D7E" w:rsidRDefault="00343D7E" w:rsidP="00A54DDC">
      <w:pPr>
        <w:spacing w:after="0"/>
        <w:jc w:val="center"/>
        <w:rPr>
          <w:rFonts w:ascii="Times New Roman" w:hAnsi="Times New Roman"/>
          <w:b/>
          <w:color w:val="E36C0A" w:themeColor="accent6" w:themeShade="BF"/>
          <w:sz w:val="24"/>
          <w:szCs w:val="24"/>
        </w:rPr>
      </w:pPr>
    </w:p>
    <w:p w:rsidR="00343D7E" w:rsidRDefault="00343D7E" w:rsidP="00A54DDC">
      <w:pPr>
        <w:spacing w:after="0"/>
        <w:jc w:val="center"/>
        <w:rPr>
          <w:rFonts w:ascii="Times New Roman" w:hAnsi="Times New Roman"/>
          <w:b/>
          <w:color w:val="E36C0A" w:themeColor="accent6" w:themeShade="BF"/>
          <w:sz w:val="24"/>
          <w:szCs w:val="24"/>
        </w:rPr>
      </w:pPr>
    </w:p>
    <w:p w:rsidR="00343D7E" w:rsidRDefault="00343D7E" w:rsidP="00A54DDC">
      <w:pPr>
        <w:spacing w:after="0"/>
        <w:jc w:val="center"/>
        <w:rPr>
          <w:rFonts w:ascii="Times New Roman" w:hAnsi="Times New Roman"/>
          <w:b/>
          <w:color w:val="E36C0A" w:themeColor="accent6" w:themeShade="BF"/>
          <w:sz w:val="24"/>
          <w:szCs w:val="24"/>
        </w:rPr>
      </w:pPr>
    </w:p>
    <w:p w:rsidR="00343D7E" w:rsidRDefault="00343D7E" w:rsidP="00A54DDC">
      <w:pPr>
        <w:spacing w:after="0"/>
        <w:jc w:val="center"/>
        <w:rPr>
          <w:rFonts w:ascii="Times New Roman" w:hAnsi="Times New Roman"/>
          <w:b/>
          <w:color w:val="E36C0A" w:themeColor="accent6" w:themeShade="BF"/>
          <w:sz w:val="24"/>
          <w:szCs w:val="24"/>
        </w:rPr>
      </w:pPr>
    </w:p>
    <w:p w:rsidR="00343D7E" w:rsidRDefault="00343D7E" w:rsidP="00A54DDC">
      <w:pPr>
        <w:spacing w:after="0"/>
        <w:jc w:val="center"/>
        <w:rPr>
          <w:rFonts w:ascii="Times New Roman" w:hAnsi="Times New Roman"/>
          <w:b/>
          <w:color w:val="E36C0A" w:themeColor="accent6" w:themeShade="BF"/>
          <w:sz w:val="24"/>
          <w:szCs w:val="24"/>
        </w:rPr>
      </w:pPr>
    </w:p>
    <w:p w:rsidR="00343D7E" w:rsidRDefault="00343D7E" w:rsidP="00A54DDC">
      <w:pPr>
        <w:spacing w:after="0"/>
        <w:jc w:val="center"/>
        <w:rPr>
          <w:rFonts w:ascii="Times New Roman" w:hAnsi="Times New Roman"/>
          <w:b/>
          <w:color w:val="E36C0A" w:themeColor="accent6" w:themeShade="BF"/>
          <w:sz w:val="24"/>
          <w:szCs w:val="24"/>
        </w:rPr>
      </w:pPr>
    </w:p>
    <w:p w:rsidR="00343D7E" w:rsidRPr="00343D7E" w:rsidRDefault="00343D7E" w:rsidP="00A54DDC">
      <w:pPr>
        <w:spacing w:after="0"/>
        <w:jc w:val="center"/>
        <w:rPr>
          <w:rFonts w:ascii="Times New Roman" w:hAnsi="Times New Roman"/>
          <w:b/>
          <w:color w:val="E36C0A" w:themeColor="accent6" w:themeShade="BF"/>
          <w:sz w:val="24"/>
          <w:szCs w:val="24"/>
        </w:rPr>
      </w:pPr>
    </w:p>
    <w:p w:rsidR="00C4172A" w:rsidRPr="00343D7E" w:rsidRDefault="00C4172A" w:rsidP="00A54DDC">
      <w:pPr>
        <w:spacing w:after="0"/>
        <w:jc w:val="center"/>
        <w:rPr>
          <w:rFonts w:ascii="Times New Roman" w:hAnsi="Times New Roman"/>
          <w:b/>
          <w:color w:val="E36C0A" w:themeColor="accent6" w:themeShade="BF"/>
          <w:sz w:val="24"/>
          <w:szCs w:val="24"/>
        </w:rPr>
      </w:pPr>
    </w:p>
    <w:p w:rsidR="00A54DDC" w:rsidRPr="00343D7E" w:rsidRDefault="00A54DDC" w:rsidP="00A54DDC">
      <w:pPr>
        <w:spacing w:after="0"/>
        <w:jc w:val="center"/>
        <w:rPr>
          <w:rFonts w:ascii="Times New Roman" w:hAnsi="Times New Roman"/>
          <w:b/>
          <w:color w:val="E36C0A" w:themeColor="accent6" w:themeShade="BF"/>
          <w:sz w:val="24"/>
          <w:szCs w:val="24"/>
        </w:rPr>
      </w:pPr>
    </w:p>
    <w:p w:rsidR="00A54DDC" w:rsidRPr="00EA1847" w:rsidRDefault="00A54DDC" w:rsidP="00A54DD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A54DDC" w:rsidRPr="00EA1847" w:rsidRDefault="00A54DDC" w:rsidP="00A54DD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A1847">
        <w:rPr>
          <w:rFonts w:ascii="Times New Roman" w:hAnsi="Times New Roman"/>
          <w:b/>
          <w:sz w:val="24"/>
          <w:szCs w:val="24"/>
        </w:rPr>
        <w:lastRenderedPageBreak/>
        <w:t>Условия реализации программы</w:t>
      </w:r>
    </w:p>
    <w:p w:rsidR="00A54DDC" w:rsidRPr="00EA1847" w:rsidRDefault="00A54DDC" w:rsidP="00A54DDC">
      <w:pPr>
        <w:spacing w:after="0"/>
        <w:rPr>
          <w:rFonts w:ascii="Times New Roman" w:hAnsi="Times New Roman"/>
          <w:sz w:val="24"/>
          <w:szCs w:val="24"/>
        </w:rPr>
      </w:pPr>
    </w:p>
    <w:p w:rsidR="00A54DDC" w:rsidRPr="00EA1847" w:rsidRDefault="00A54DDC" w:rsidP="00A54DDC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EA1847">
        <w:rPr>
          <w:rFonts w:ascii="Times New Roman" w:hAnsi="Times New Roman"/>
          <w:sz w:val="24"/>
          <w:szCs w:val="24"/>
          <w:u w:val="single"/>
        </w:rPr>
        <w:t>Организационные  условия:</w:t>
      </w:r>
    </w:p>
    <w:p w:rsidR="00A54DDC" w:rsidRPr="00EA1847" w:rsidRDefault="00A54DDC" w:rsidP="00A54DDC">
      <w:pPr>
        <w:numPr>
          <w:ilvl w:val="0"/>
          <w:numId w:val="16"/>
        </w:numPr>
        <w:suppressAutoHyphens/>
        <w:spacing w:after="0"/>
        <w:rPr>
          <w:rFonts w:ascii="Times New Roman" w:hAnsi="Times New Roman"/>
          <w:sz w:val="24"/>
          <w:szCs w:val="24"/>
        </w:rPr>
      </w:pPr>
      <w:r w:rsidRPr="00EA1847">
        <w:rPr>
          <w:rFonts w:ascii="Times New Roman" w:hAnsi="Times New Roman"/>
          <w:sz w:val="24"/>
          <w:szCs w:val="24"/>
        </w:rPr>
        <w:t>Набор детей в лагерь и формирование отрядов в мае 2025 г;</w:t>
      </w:r>
    </w:p>
    <w:p w:rsidR="00A54DDC" w:rsidRPr="00EA1847" w:rsidRDefault="00A54DDC" w:rsidP="00A54DDC">
      <w:pPr>
        <w:numPr>
          <w:ilvl w:val="0"/>
          <w:numId w:val="16"/>
        </w:numPr>
        <w:suppressAutoHyphens/>
        <w:spacing w:after="0"/>
        <w:rPr>
          <w:rFonts w:ascii="Times New Roman" w:hAnsi="Times New Roman"/>
          <w:sz w:val="24"/>
          <w:szCs w:val="24"/>
        </w:rPr>
      </w:pPr>
      <w:r w:rsidRPr="00EA1847">
        <w:rPr>
          <w:rFonts w:ascii="Times New Roman" w:hAnsi="Times New Roman"/>
          <w:sz w:val="24"/>
          <w:szCs w:val="24"/>
        </w:rPr>
        <w:t>Информирование родителей в апреле – мае 2025 года;</w:t>
      </w:r>
    </w:p>
    <w:p w:rsidR="00A54DDC" w:rsidRPr="00EA1847" w:rsidRDefault="00A54DDC" w:rsidP="00A54DDC">
      <w:pPr>
        <w:numPr>
          <w:ilvl w:val="0"/>
          <w:numId w:val="16"/>
        </w:numPr>
        <w:suppressAutoHyphens/>
        <w:spacing w:after="0"/>
        <w:rPr>
          <w:rFonts w:ascii="Times New Roman" w:hAnsi="Times New Roman"/>
          <w:sz w:val="24"/>
          <w:szCs w:val="24"/>
        </w:rPr>
      </w:pPr>
      <w:r w:rsidRPr="00EA1847">
        <w:rPr>
          <w:rFonts w:ascii="Times New Roman" w:hAnsi="Times New Roman"/>
          <w:sz w:val="24"/>
          <w:szCs w:val="24"/>
        </w:rPr>
        <w:t>Пл</w:t>
      </w:r>
      <w:r w:rsidR="00C4172A">
        <w:rPr>
          <w:rFonts w:ascii="Times New Roman" w:hAnsi="Times New Roman"/>
          <w:sz w:val="24"/>
          <w:szCs w:val="24"/>
        </w:rPr>
        <w:t>анирование работы лагеря «СМИД</w:t>
      </w:r>
      <w:r w:rsidRPr="00EA1847">
        <w:rPr>
          <w:rFonts w:ascii="Times New Roman" w:hAnsi="Times New Roman"/>
          <w:sz w:val="24"/>
          <w:szCs w:val="24"/>
        </w:rPr>
        <w:t>» в апреле – мае 2025 года.</w:t>
      </w:r>
    </w:p>
    <w:p w:rsidR="00A54DDC" w:rsidRPr="00EA1847" w:rsidRDefault="00A54DDC" w:rsidP="00A54DDC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EA1847">
        <w:rPr>
          <w:rFonts w:ascii="Times New Roman" w:hAnsi="Times New Roman"/>
          <w:sz w:val="24"/>
          <w:szCs w:val="24"/>
          <w:u w:val="single"/>
        </w:rPr>
        <w:t>Материально – технические условия:</w:t>
      </w:r>
    </w:p>
    <w:p w:rsidR="00A54DDC" w:rsidRPr="00EA1847" w:rsidRDefault="00A54DDC" w:rsidP="00A54DDC">
      <w:pPr>
        <w:numPr>
          <w:ilvl w:val="0"/>
          <w:numId w:val="14"/>
        </w:numPr>
        <w:suppressAutoHyphens/>
        <w:spacing w:after="0"/>
        <w:rPr>
          <w:rFonts w:ascii="Times New Roman" w:hAnsi="Times New Roman"/>
          <w:sz w:val="24"/>
          <w:szCs w:val="24"/>
        </w:rPr>
      </w:pPr>
      <w:r w:rsidRPr="00EA1847">
        <w:rPr>
          <w:rFonts w:ascii="Times New Roman" w:hAnsi="Times New Roman"/>
          <w:sz w:val="24"/>
          <w:szCs w:val="24"/>
        </w:rPr>
        <w:t>Школьные кабинеты в качестве игровых комнат</w:t>
      </w:r>
    </w:p>
    <w:p w:rsidR="00A54DDC" w:rsidRPr="00EA1847" w:rsidRDefault="00C4172A" w:rsidP="00A54DDC">
      <w:pPr>
        <w:numPr>
          <w:ilvl w:val="0"/>
          <w:numId w:val="14"/>
        </w:numPr>
        <w:suppressAutoHyphens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Кабинет врача</w:t>
      </w:r>
    </w:p>
    <w:p w:rsidR="00A54DDC" w:rsidRPr="00EA1847" w:rsidRDefault="00C4172A" w:rsidP="00A54DDC">
      <w:pPr>
        <w:numPr>
          <w:ilvl w:val="0"/>
          <w:numId w:val="14"/>
        </w:numPr>
        <w:suppressAutoHyphens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Столовая</w:t>
      </w:r>
    </w:p>
    <w:p w:rsidR="00A54DDC" w:rsidRPr="00EA1847" w:rsidRDefault="00A54DDC" w:rsidP="00A54DDC">
      <w:pPr>
        <w:numPr>
          <w:ilvl w:val="0"/>
          <w:numId w:val="14"/>
        </w:numPr>
        <w:suppressAutoHyphens/>
        <w:spacing w:after="0"/>
        <w:rPr>
          <w:rFonts w:ascii="Times New Roman" w:hAnsi="Times New Roman"/>
          <w:sz w:val="24"/>
          <w:szCs w:val="24"/>
        </w:rPr>
      </w:pPr>
      <w:r w:rsidRPr="00EA1847">
        <w:rPr>
          <w:rFonts w:ascii="Times New Roman" w:hAnsi="Times New Roman"/>
          <w:sz w:val="24"/>
          <w:szCs w:val="24"/>
        </w:rPr>
        <w:t>Актовый зал, фортепиано, технические средства (мультим</w:t>
      </w:r>
      <w:r w:rsidR="00C4172A">
        <w:rPr>
          <w:rFonts w:ascii="Times New Roman" w:hAnsi="Times New Roman"/>
          <w:sz w:val="24"/>
          <w:szCs w:val="24"/>
        </w:rPr>
        <w:t>едийный диапроектор, компьютер)</w:t>
      </w:r>
    </w:p>
    <w:p w:rsidR="00A54DDC" w:rsidRPr="00EA1847" w:rsidRDefault="00A54DDC" w:rsidP="00A54DDC">
      <w:pPr>
        <w:numPr>
          <w:ilvl w:val="0"/>
          <w:numId w:val="14"/>
        </w:numPr>
        <w:suppressAutoHyphens/>
        <w:spacing w:after="0"/>
        <w:rPr>
          <w:rFonts w:ascii="Times New Roman" w:hAnsi="Times New Roman"/>
          <w:sz w:val="24"/>
          <w:szCs w:val="24"/>
        </w:rPr>
      </w:pPr>
      <w:r w:rsidRPr="00EA1847">
        <w:rPr>
          <w:rFonts w:ascii="Times New Roman" w:hAnsi="Times New Roman"/>
          <w:sz w:val="24"/>
          <w:szCs w:val="24"/>
        </w:rPr>
        <w:t>Спортивный зал</w:t>
      </w:r>
    </w:p>
    <w:p w:rsidR="00A54DDC" w:rsidRPr="00EA1847" w:rsidRDefault="00A54DDC" w:rsidP="00A54DDC">
      <w:pPr>
        <w:numPr>
          <w:ilvl w:val="0"/>
          <w:numId w:val="14"/>
        </w:numPr>
        <w:suppressAutoHyphens/>
        <w:spacing w:after="0"/>
        <w:rPr>
          <w:rFonts w:ascii="Times New Roman" w:hAnsi="Times New Roman"/>
          <w:sz w:val="24"/>
          <w:szCs w:val="24"/>
        </w:rPr>
      </w:pPr>
      <w:r w:rsidRPr="00EA1847">
        <w:rPr>
          <w:rFonts w:ascii="Times New Roman" w:hAnsi="Times New Roman"/>
          <w:sz w:val="24"/>
          <w:szCs w:val="24"/>
        </w:rPr>
        <w:t>Спортивная площадка</w:t>
      </w:r>
    </w:p>
    <w:p w:rsidR="00A54DDC" w:rsidRPr="00EA1847" w:rsidRDefault="00A54DDC" w:rsidP="00A54DDC">
      <w:pPr>
        <w:numPr>
          <w:ilvl w:val="0"/>
          <w:numId w:val="14"/>
        </w:numPr>
        <w:suppressAutoHyphens/>
        <w:spacing w:after="0"/>
        <w:rPr>
          <w:rFonts w:ascii="Times New Roman" w:hAnsi="Times New Roman" w:cs="Times New Roman"/>
          <w:sz w:val="24"/>
          <w:szCs w:val="24"/>
        </w:rPr>
      </w:pPr>
      <w:r w:rsidRPr="00EA1847">
        <w:rPr>
          <w:rFonts w:ascii="Times New Roman" w:eastAsia="Times New Roman" w:hAnsi="Times New Roman" w:cs="Times New Roman"/>
          <w:sz w:val="24"/>
          <w:szCs w:val="24"/>
        </w:rPr>
        <w:t xml:space="preserve">Комнаты гигиены </w:t>
      </w:r>
    </w:p>
    <w:p w:rsidR="00C4172A" w:rsidRPr="00C4172A" w:rsidRDefault="00C4172A" w:rsidP="00A54DDC">
      <w:pPr>
        <w:numPr>
          <w:ilvl w:val="0"/>
          <w:numId w:val="14"/>
        </w:numPr>
        <w:suppressAutoHyphens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Гардероб</w:t>
      </w:r>
    </w:p>
    <w:p w:rsidR="00A54DDC" w:rsidRPr="00EA1847" w:rsidRDefault="00A54DDC" w:rsidP="00A54DDC">
      <w:pPr>
        <w:numPr>
          <w:ilvl w:val="0"/>
          <w:numId w:val="14"/>
        </w:numPr>
        <w:suppressAutoHyphens/>
        <w:spacing w:after="0"/>
        <w:rPr>
          <w:rFonts w:ascii="Times New Roman" w:hAnsi="Times New Roman"/>
          <w:sz w:val="24"/>
          <w:szCs w:val="24"/>
        </w:rPr>
      </w:pPr>
      <w:r w:rsidRPr="00EA1847">
        <w:rPr>
          <w:rFonts w:ascii="Times New Roman" w:hAnsi="Times New Roman"/>
          <w:sz w:val="24"/>
          <w:szCs w:val="24"/>
        </w:rPr>
        <w:t>Школьный двор</w:t>
      </w:r>
    </w:p>
    <w:p w:rsidR="00A54DDC" w:rsidRPr="00EA1847" w:rsidRDefault="00A54DDC" w:rsidP="00A54DDC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p w:rsidR="00A54DDC" w:rsidRPr="00EA1847" w:rsidRDefault="00A54DDC" w:rsidP="00A54DDC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EA1847">
        <w:rPr>
          <w:rFonts w:ascii="Times New Roman" w:hAnsi="Times New Roman"/>
          <w:sz w:val="24"/>
          <w:szCs w:val="24"/>
          <w:u w:val="single"/>
        </w:rPr>
        <w:t>Научно – методические условия:</w:t>
      </w:r>
    </w:p>
    <w:p w:rsidR="00A54DDC" w:rsidRPr="00EA1847" w:rsidRDefault="00A54DDC" w:rsidP="00A54DDC">
      <w:pPr>
        <w:numPr>
          <w:ilvl w:val="0"/>
          <w:numId w:val="15"/>
        </w:numPr>
        <w:suppressAutoHyphens/>
        <w:spacing w:after="0"/>
        <w:rPr>
          <w:rFonts w:ascii="Times New Roman" w:hAnsi="Times New Roman"/>
          <w:sz w:val="24"/>
          <w:szCs w:val="24"/>
        </w:rPr>
      </w:pPr>
      <w:r w:rsidRPr="00EA1847">
        <w:rPr>
          <w:rFonts w:ascii="Times New Roman" w:hAnsi="Times New Roman"/>
          <w:sz w:val="24"/>
          <w:szCs w:val="24"/>
        </w:rPr>
        <w:t>Ежедневные планёрки воспитателей с целью обмена опытом, знакомства с новыми формами воспитательной работы.</w:t>
      </w:r>
    </w:p>
    <w:p w:rsidR="00A54DDC" w:rsidRPr="00EA1847" w:rsidRDefault="00A54DDC" w:rsidP="00A54DDC">
      <w:pPr>
        <w:numPr>
          <w:ilvl w:val="0"/>
          <w:numId w:val="15"/>
        </w:numPr>
        <w:suppressAutoHyphens/>
        <w:spacing w:after="0"/>
        <w:rPr>
          <w:rFonts w:ascii="Times New Roman" w:hAnsi="Times New Roman"/>
          <w:sz w:val="24"/>
          <w:szCs w:val="24"/>
        </w:rPr>
      </w:pPr>
      <w:r w:rsidRPr="00EA1847">
        <w:rPr>
          <w:rFonts w:ascii="Times New Roman" w:hAnsi="Times New Roman"/>
          <w:sz w:val="24"/>
          <w:szCs w:val="24"/>
        </w:rPr>
        <w:t>Методическая литература для подготовки мероприятий.</w:t>
      </w:r>
    </w:p>
    <w:p w:rsidR="00A54DDC" w:rsidRPr="00EA1847" w:rsidRDefault="00A54DDC" w:rsidP="00A54DDC">
      <w:pPr>
        <w:numPr>
          <w:ilvl w:val="0"/>
          <w:numId w:val="15"/>
        </w:numPr>
        <w:suppressAutoHyphens/>
        <w:spacing w:after="0"/>
        <w:rPr>
          <w:rFonts w:ascii="Times New Roman" w:hAnsi="Times New Roman"/>
          <w:sz w:val="24"/>
          <w:szCs w:val="24"/>
        </w:rPr>
      </w:pPr>
      <w:r w:rsidRPr="00EA1847">
        <w:rPr>
          <w:rFonts w:ascii="Times New Roman" w:hAnsi="Times New Roman"/>
          <w:sz w:val="24"/>
          <w:szCs w:val="24"/>
        </w:rPr>
        <w:t>Школьная библиотека, городская библиотека «Дом семьи».</w:t>
      </w:r>
    </w:p>
    <w:p w:rsidR="00A54DDC" w:rsidRPr="00EA1847" w:rsidRDefault="00A54DDC" w:rsidP="00A54DDC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EA1847">
        <w:rPr>
          <w:rFonts w:ascii="Times New Roman" w:hAnsi="Times New Roman"/>
          <w:sz w:val="24"/>
          <w:szCs w:val="24"/>
          <w:u w:val="single"/>
        </w:rPr>
        <w:t>Нормативно – правовые условия:</w:t>
      </w:r>
    </w:p>
    <w:p w:rsidR="00A54DDC" w:rsidRPr="00EA1847" w:rsidRDefault="00A54DDC" w:rsidP="00A54DDC">
      <w:pPr>
        <w:pStyle w:val="a3"/>
        <w:numPr>
          <w:ilvl w:val="0"/>
          <w:numId w:val="20"/>
        </w:numPr>
        <w:spacing w:after="0"/>
        <w:jc w:val="both"/>
        <w:rPr>
          <w:rFonts w:ascii="Times New Roman" w:eastAsia="Corbel" w:hAnsi="Times New Roman" w:cs="Times New Roman"/>
          <w:sz w:val="24"/>
          <w:szCs w:val="24"/>
          <w:lang w:eastAsia="en-US"/>
        </w:rPr>
      </w:pPr>
      <w:r w:rsidRPr="00EA1847">
        <w:rPr>
          <w:rFonts w:ascii="Times New Roman" w:eastAsia="Corbel" w:hAnsi="Times New Roman" w:cs="Times New Roman"/>
          <w:sz w:val="24"/>
          <w:szCs w:val="24"/>
          <w:lang w:eastAsia="en-US"/>
        </w:rPr>
        <w:t>Закон «Об образовании РФ»</w:t>
      </w:r>
    </w:p>
    <w:p w:rsidR="00A54DDC" w:rsidRPr="00EA1847" w:rsidRDefault="00A54DDC" w:rsidP="00A54DDC">
      <w:pPr>
        <w:pStyle w:val="a3"/>
        <w:numPr>
          <w:ilvl w:val="0"/>
          <w:numId w:val="20"/>
        </w:numPr>
        <w:spacing w:after="0"/>
        <w:jc w:val="both"/>
        <w:rPr>
          <w:rFonts w:ascii="Times New Roman" w:eastAsia="Corbel" w:hAnsi="Times New Roman" w:cs="Times New Roman"/>
          <w:color w:val="000000"/>
          <w:sz w:val="24"/>
          <w:szCs w:val="24"/>
          <w:lang w:eastAsia="en-US"/>
        </w:rPr>
      </w:pPr>
      <w:r w:rsidRPr="00EA1847">
        <w:rPr>
          <w:rFonts w:ascii="Times New Roman" w:eastAsia="Corbel" w:hAnsi="Times New Roman" w:cs="Times New Roman"/>
          <w:color w:val="000000"/>
          <w:sz w:val="24"/>
          <w:szCs w:val="24"/>
          <w:lang w:eastAsia="en-US"/>
        </w:rPr>
        <w:t>Устав МАОУ СОШ №47</w:t>
      </w:r>
    </w:p>
    <w:p w:rsidR="00A54DDC" w:rsidRPr="00EA1847" w:rsidRDefault="00A54DDC" w:rsidP="00A54DDC">
      <w:pPr>
        <w:pStyle w:val="a3"/>
        <w:numPr>
          <w:ilvl w:val="0"/>
          <w:numId w:val="20"/>
        </w:numPr>
        <w:spacing w:after="0"/>
        <w:jc w:val="both"/>
        <w:rPr>
          <w:rFonts w:ascii="Times New Roman" w:eastAsia="Corbel" w:hAnsi="Times New Roman" w:cs="Times New Roman"/>
          <w:sz w:val="24"/>
          <w:szCs w:val="24"/>
          <w:lang w:eastAsia="en-US"/>
        </w:rPr>
      </w:pPr>
      <w:r w:rsidRPr="00EA1847">
        <w:rPr>
          <w:rFonts w:ascii="Times New Roman" w:eastAsia="Corbel" w:hAnsi="Times New Roman" w:cs="Times New Roman"/>
          <w:color w:val="000000"/>
          <w:sz w:val="24"/>
          <w:szCs w:val="24"/>
          <w:lang w:eastAsia="en-US"/>
        </w:rPr>
        <w:t>Положение о лагере дневного пребывания.</w:t>
      </w:r>
    </w:p>
    <w:p w:rsidR="00A54DDC" w:rsidRPr="00EA1847" w:rsidRDefault="00A54DDC" w:rsidP="00A54DDC">
      <w:pPr>
        <w:pStyle w:val="a3"/>
        <w:numPr>
          <w:ilvl w:val="0"/>
          <w:numId w:val="20"/>
        </w:numPr>
        <w:spacing w:after="0"/>
        <w:jc w:val="both"/>
        <w:rPr>
          <w:rFonts w:ascii="Times New Roman" w:eastAsia="Corbel" w:hAnsi="Times New Roman" w:cs="Times New Roman"/>
          <w:sz w:val="24"/>
          <w:szCs w:val="24"/>
          <w:lang w:eastAsia="en-US"/>
        </w:rPr>
      </w:pPr>
      <w:r w:rsidRPr="00EA1847">
        <w:rPr>
          <w:rFonts w:ascii="Times New Roman" w:eastAsia="Corbel" w:hAnsi="Times New Roman" w:cs="Times New Roman"/>
          <w:color w:val="000000"/>
          <w:sz w:val="24"/>
          <w:szCs w:val="24"/>
          <w:lang w:eastAsia="en-US"/>
        </w:rPr>
        <w:t>Правила внутреннего распорядка лагеря дневного пребывания.</w:t>
      </w:r>
    </w:p>
    <w:p w:rsidR="00A54DDC" w:rsidRPr="00EA1847" w:rsidRDefault="00A54DDC" w:rsidP="00A54DDC">
      <w:pPr>
        <w:pStyle w:val="a3"/>
        <w:numPr>
          <w:ilvl w:val="0"/>
          <w:numId w:val="20"/>
        </w:numPr>
        <w:spacing w:after="0"/>
        <w:jc w:val="both"/>
        <w:rPr>
          <w:rFonts w:ascii="Times New Roman" w:eastAsia="Corbel" w:hAnsi="Times New Roman" w:cs="Times New Roman"/>
          <w:sz w:val="24"/>
          <w:szCs w:val="24"/>
          <w:lang w:eastAsia="en-US"/>
        </w:rPr>
      </w:pPr>
      <w:r w:rsidRPr="00EA1847">
        <w:rPr>
          <w:rFonts w:ascii="Times New Roman" w:eastAsia="Corbel" w:hAnsi="Times New Roman" w:cs="Times New Roman"/>
          <w:color w:val="000000"/>
          <w:sz w:val="24"/>
          <w:szCs w:val="24"/>
          <w:lang w:eastAsia="en-US"/>
        </w:rPr>
        <w:t>Правила по технике безопасности, пожарной безопасности.</w:t>
      </w:r>
    </w:p>
    <w:p w:rsidR="00A54DDC" w:rsidRPr="00EA1847" w:rsidRDefault="00A54DDC" w:rsidP="00A54DDC">
      <w:pPr>
        <w:pStyle w:val="a3"/>
        <w:numPr>
          <w:ilvl w:val="0"/>
          <w:numId w:val="20"/>
        </w:numPr>
        <w:spacing w:after="0"/>
        <w:jc w:val="both"/>
        <w:rPr>
          <w:rFonts w:ascii="Times New Roman" w:eastAsia="Corbel" w:hAnsi="Times New Roman" w:cs="Times New Roman"/>
          <w:sz w:val="24"/>
          <w:szCs w:val="24"/>
          <w:lang w:eastAsia="en-US"/>
        </w:rPr>
      </w:pPr>
      <w:r w:rsidRPr="00EA1847">
        <w:rPr>
          <w:rFonts w:ascii="Times New Roman" w:eastAsia="Corbel" w:hAnsi="Times New Roman" w:cs="Times New Roman"/>
          <w:color w:val="000000"/>
          <w:sz w:val="24"/>
          <w:szCs w:val="24"/>
          <w:lang w:eastAsia="en-US"/>
        </w:rPr>
        <w:t>Рекомендации по профилактике детского травматизма, предупреждению несчастных случаев с детьми в школьном оздоровительном лагере.</w:t>
      </w:r>
    </w:p>
    <w:p w:rsidR="00A54DDC" w:rsidRPr="00EA1847" w:rsidRDefault="00A54DDC" w:rsidP="00A54DDC">
      <w:pPr>
        <w:pStyle w:val="a3"/>
        <w:numPr>
          <w:ilvl w:val="0"/>
          <w:numId w:val="20"/>
        </w:numPr>
        <w:spacing w:after="0"/>
        <w:jc w:val="both"/>
        <w:rPr>
          <w:rFonts w:ascii="Times New Roman" w:eastAsia="Corbel" w:hAnsi="Times New Roman" w:cs="Times New Roman"/>
          <w:sz w:val="24"/>
          <w:szCs w:val="24"/>
          <w:lang w:eastAsia="en-US"/>
        </w:rPr>
      </w:pPr>
      <w:r w:rsidRPr="00EA1847">
        <w:rPr>
          <w:rFonts w:ascii="Times New Roman" w:eastAsia="Corbel" w:hAnsi="Times New Roman" w:cs="Times New Roman"/>
          <w:color w:val="000000"/>
          <w:sz w:val="24"/>
          <w:szCs w:val="24"/>
          <w:lang w:eastAsia="en-US"/>
        </w:rPr>
        <w:t>Приказы Управления образования.</w:t>
      </w:r>
    </w:p>
    <w:p w:rsidR="00A54DDC" w:rsidRPr="00EA1847" w:rsidRDefault="00A54DDC" w:rsidP="00A54DDC">
      <w:pPr>
        <w:pStyle w:val="a3"/>
        <w:numPr>
          <w:ilvl w:val="0"/>
          <w:numId w:val="20"/>
        </w:numPr>
        <w:spacing w:after="0"/>
        <w:jc w:val="both"/>
        <w:rPr>
          <w:rFonts w:ascii="Times New Roman" w:eastAsia="Corbel" w:hAnsi="Times New Roman" w:cs="Times New Roman"/>
          <w:sz w:val="24"/>
          <w:szCs w:val="24"/>
          <w:lang w:eastAsia="en-US"/>
        </w:rPr>
      </w:pPr>
      <w:r w:rsidRPr="00EA1847">
        <w:rPr>
          <w:rFonts w:ascii="Times New Roman" w:eastAsia="Corbel" w:hAnsi="Times New Roman" w:cs="Times New Roman"/>
          <w:color w:val="000000"/>
          <w:sz w:val="24"/>
          <w:szCs w:val="24"/>
          <w:lang w:eastAsia="en-US"/>
        </w:rPr>
        <w:t>Должностные инструкции работников.</w:t>
      </w:r>
    </w:p>
    <w:p w:rsidR="00A54DDC" w:rsidRPr="00EA1847" w:rsidRDefault="00A54DDC" w:rsidP="00A54DDC">
      <w:pPr>
        <w:pStyle w:val="a3"/>
        <w:numPr>
          <w:ilvl w:val="0"/>
          <w:numId w:val="20"/>
        </w:numPr>
        <w:spacing w:after="0"/>
        <w:jc w:val="both"/>
        <w:rPr>
          <w:rFonts w:ascii="Times New Roman" w:eastAsia="Corbel" w:hAnsi="Times New Roman" w:cs="Times New Roman"/>
          <w:sz w:val="24"/>
          <w:szCs w:val="24"/>
          <w:lang w:eastAsia="en-US"/>
        </w:rPr>
      </w:pPr>
      <w:r w:rsidRPr="00EA1847">
        <w:rPr>
          <w:rFonts w:ascii="Times New Roman" w:eastAsia="Corbel" w:hAnsi="Times New Roman" w:cs="Times New Roman"/>
          <w:color w:val="000000"/>
          <w:sz w:val="24"/>
          <w:szCs w:val="24"/>
          <w:lang w:eastAsia="en-US"/>
        </w:rPr>
        <w:t>Заявления от родителей.</w:t>
      </w:r>
    </w:p>
    <w:p w:rsidR="00A54DDC" w:rsidRPr="00EA1847" w:rsidRDefault="00A54DDC" w:rsidP="00A54DDC">
      <w:pPr>
        <w:pStyle w:val="a3"/>
        <w:numPr>
          <w:ilvl w:val="0"/>
          <w:numId w:val="20"/>
        </w:numPr>
        <w:spacing w:after="0"/>
        <w:jc w:val="both"/>
        <w:rPr>
          <w:rFonts w:ascii="Times New Roman" w:eastAsia="Corbel" w:hAnsi="Times New Roman" w:cs="Times New Roman"/>
          <w:sz w:val="24"/>
          <w:szCs w:val="24"/>
          <w:lang w:eastAsia="en-US"/>
        </w:rPr>
      </w:pPr>
      <w:r w:rsidRPr="00EA1847">
        <w:rPr>
          <w:rFonts w:ascii="Times New Roman" w:eastAsia="Corbel" w:hAnsi="Times New Roman" w:cs="Times New Roman"/>
          <w:sz w:val="24"/>
          <w:szCs w:val="24"/>
          <w:lang w:eastAsia="en-US"/>
        </w:rPr>
        <w:t>Заявление родителей на сопровождение детей до 12 лет</w:t>
      </w:r>
    </w:p>
    <w:p w:rsidR="00A54DDC" w:rsidRPr="00EA1847" w:rsidRDefault="00A54DDC" w:rsidP="00A54DDC">
      <w:pPr>
        <w:pStyle w:val="a3"/>
        <w:numPr>
          <w:ilvl w:val="0"/>
          <w:numId w:val="20"/>
        </w:numPr>
        <w:suppressAutoHyphens/>
        <w:spacing w:after="0"/>
        <w:rPr>
          <w:rFonts w:ascii="Times New Roman" w:hAnsi="Times New Roman" w:cs="Times New Roman"/>
          <w:sz w:val="24"/>
          <w:szCs w:val="24"/>
        </w:rPr>
      </w:pPr>
      <w:r w:rsidRPr="00EA1847">
        <w:rPr>
          <w:rFonts w:ascii="Times New Roman" w:hAnsi="Times New Roman" w:cs="Times New Roman"/>
          <w:sz w:val="24"/>
          <w:szCs w:val="24"/>
        </w:rPr>
        <w:t>Договора об организации отдыха и оздоровления ребенка, заключенные с родителями (законными представителями) детей</w:t>
      </w:r>
    </w:p>
    <w:p w:rsidR="00A54DDC" w:rsidRPr="00EA1847" w:rsidRDefault="00A54DDC" w:rsidP="00A54DDC">
      <w:pPr>
        <w:pStyle w:val="a3"/>
        <w:numPr>
          <w:ilvl w:val="0"/>
          <w:numId w:val="20"/>
        </w:numPr>
        <w:spacing w:after="0"/>
        <w:jc w:val="both"/>
        <w:rPr>
          <w:rFonts w:ascii="Times New Roman" w:eastAsia="Corbel" w:hAnsi="Times New Roman" w:cs="Times New Roman"/>
          <w:sz w:val="24"/>
          <w:szCs w:val="24"/>
          <w:lang w:eastAsia="en-US"/>
        </w:rPr>
      </w:pPr>
      <w:r w:rsidRPr="00EA1847">
        <w:rPr>
          <w:rFonts w:ascii="Times New Roman" w:eastAsia="Corbel" w:hAnsi="Times New Roman" w:cs="Times New Roman"/>
          <w:color w:val="000000"/>
          <w:sz w:val="24"/>
          <w:szCs w:val="24"/>
          <w:lang w:eastAsia="en-US"/>
        </w:rPr>
        <w:t>Правила регистрации детей при поступлении и выбытии.</w:t>
      </w:r>
    </w:p>
    <w:p w:rsidR="00A54DDC" w:rsidRPr="00EA1847" w:rsidRDefault="00A54DDC" w:rsidP="00A54DDC">
      <w:pPr>
        <w:pStyle w:val="a3"/>
        <w:numPr>
          <w:ilvl w:val="0"/>
          <w:numId w:val="20"/>
        </w:numPr>
        <w:spacing w:after="0"/>
        <w:jc w:val="both"/>
        <w:rPr>
          <w:rFonts w:ascii="Times New Roman" w:eastAsia="Corbel" w:hAnsi="Times New Roman" w:cs="Times New Roman"/>
          <w:sz w:val="24"/>
          <w:szCs w:val="24"/>
          <w:lang w:eastAsia="en-US"/>
        </w:rPr>
      </w:pPr>
      <w:r w:rsidRPr="00EA1847">
        <w:rPr>
          <w:rFonts w:ascii="Times New Roman" w:hAnsi="Times New Roman"/>
          <w:sz w:val="24"/>
          <w:szCs w:val="24"/>
        </w:rPr>
        <w:t>Инструкции по технике безопасности для воспитанников.</w:t>
      </w:r>
    </w:p>
    <w:p w:rsidR="00A54DDC" w:rsidRPr="00EA1847" w:rsidRDefault="00A54DDC" w:rsidP="00A54DDC">
      <w:pPr>
        <w:pStyle w:val="a3"/>
        <w:numPr>
          <w:ilvl w:val="0"/>
          <w:numId w:val="20"/>
        </w:numPr>
        <w:spacing w:after="0"/>
        <w:jc w:val="both"/>
        <w:rPr>
          <w:rFonts w:ascii="Times New Roman" w:eastAsia="Corbel" w:hAnsi="Times New Roman" w:cs="Times New Roman"/>
          <w:sz w:val="24"/>
          <w:szCs w:val="24"/>
          <w:lang w:eastAsia="en-US"/>
        </w:rPr>
      </w:pPr>
      <w:r w:rsidRPr="00EA1847">
        <w:rPr>
          <w:rFonts w:ascii="Times New Roman" w:hAnsi="Times New Roman"/>
          <w:sz w:val="24"/>
          <w:szCs w:val="24"/>
        </w:rPr>
        <w:t>Инструкции по охране труда для работников</w:t>
      </w:r>
      <w:r w:rsidR="00851EA9" w:rsidRPr="00EA1847">
        <w:rPr>
          <w:rFonts w:ascii="Times New Roman" w:hAnsi="Times New Roman"/>
          <w:sz w:val="24"/>
          <w:szCs w:val="24"/>
        </w:rPr>
        <w:t>.</w:t>
      </w:r>
    </w:p>
    <w:p w:rsidR="00A54DDC" w:rsidRPr="00EA1847" w:rsidRDefault="00A54DDC" w:rsidP="00A54DDC">
      <w:pPr>
        <w:pStyle w:val="a3"/>
        <w:numPr>
          <w:ilvl w:val="0"/>
          <w:numId w:val="20"/>
        </w:numPr>
        <w:spacing w:after="0"/>
        <w:jc w:val="both"/>
        <w:rPr>
          <w:rFonts w:ascii="Times New Roman" w:eastAsia="Corbel" w:hAnsi="Times New Roman" w:cs="Times New Roman"/>
          <w:sz w:val="24"/>
          <w:szCs w:val="24"/>
          <w:lang w:eastAsia="en-US"/>
        </w:rPr>
      </w:pPr>
      <w:r w:rsidRPr="00EA1847">
        <w:rPr>
          <w:rFonts w:ascii="Times New Roman" w:eastAsia="Corbel" w:hAnsi="Times New Roman" w:cs="Times New Roman"/>
          <w:color w:val="000000"/>
          <w:sz w:val="24"/>
          <w:szCs w:val="24"/>
          <w:lang w:eastAsia="en-US"/>
        </w:rPr>
        <w:t>Акт приемки лагеря.</w:t>
      </w:r>
    </w:p>
    <w:p w:rsidR="00A54DDC" w:rsidRDefault="00A54DDC" w:rsidP="00A54DDC">
      <w:pPr>
        <w:suppressAutoHyphens/>
        <w:spacing w:after="0"/>
        <w:rPr>
          <w:sz w:val="24"/>
          <w:szCs w:val="24"/>
        </w:rPr>
      </w:pPr>
    </w:p>
    <w:p w:rsidR="00C4172A" w:rsidRDefault="00C4172A" w:rsidP="00A54DDC">
      <w:pPr>
        <w:suppressAutoHyphens/>
        <w:spacing w:after="0"/>
        <w:rPr>
          <w:sz w:val="24"/>
          <w:szCs w:val="24"/>
        </w:rPr>
      </w:pPr>
    </w:p>
    <w:p w:rsidR="001E49A4" w:rsidRPr="00EA1847" w:rsidRDefault="001E49A4" w:rsidP="00A54DDC">
      <w:pPr>
        <w:suppressAutoHyphens/>
        <w:spacing w:after="0"/>
        <w:rPr>
          <w:sz w:val="24"/>
          <w:szCs w:val="24"/>
        </w:rPr>
      </w:pPr>
    </w:p>
    <w:p w:rsidR="00A54DDC" w:rsidRPr="00C4172A" w:rsidRDefault="00A54DDC" w:rsidP="00A54DDC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C4172A">
        <w:rPr>
          <w:rFonts w:ascii="Times New Roman" w:hAnsi="Times New Roman" w:cs="Times New Roman"/>
          <w:sz w:val="24"/>
          <w:szCs w:val="24"/>
          <w:u w:val="single"/>
        </w:rPr>
        <w:lastRenderedPageBreak/>
        <w:t>Финансовые условия:</w:t>
      </w:r>
    </w:p>
    <w:p w:rsidR="00A54DDC" w:rsidRPr="00C4172A" w:rsidRDefault="00A54DDC" w:rsidP="00A54DDC">
      <w:pPr>
        <w:numPr>
          <w:ilvl w:val="0"/>
          <w:numId w:val="17"/>
        </w:numPr>
        <w:suppressAutoHyphens/>
        <w:spacing w:after="0"/>
        <w:rPr>
          <w:rFonts w:ascii="Times New Roman" w:hAnsi="Times New Roman" w:cs="Times New Roman"/>
          <w:sz w:val="24"/>
          <w:szCs w:val="24"/>
        </w:rPr>
      </w:pPr>
      <w:r w:rsidRPr="00C4172A">
        <w:rPr>
          <w:rFonts w:ascii="Times New Roman" w:hAnsi="Times New Roman" w:cs="Times New Roman"/>
          <w:sz w:val="24"/>
          <w:szCs w:val="24"/>
        </w:rPr>
        <w:t>Родительская плата на культурно – массовые мероприятия (кино, театр, выставки);</w:t>
      </w:r>
    </w:p>
    <w:p w:rsidR="001E49A4" w:rsidRDefault="001E49A4" w:rsidP="00A54DD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54DDC" w:rsidRPr="00C4172A" w:rsidRDefault="00A54DDC" w:rsidP="00A54DDC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C4172A">
        <w:rPr>
          <w:rFonts w:ascii="Times New Roman" w:hAnsi="Times New Roman" w:cs="Times New Roman"/>
          <w:sz w:val="24"/>
          <w:szCs w:val="24"/>
          <w:u w:val="single"/>
        </w:rPr>
        <w:t>Кадровые условия:</w:t>
      </w:r>
    </w:p>
    <w:p w:rsidR="00A54DDC" w:rsidRPr="00C4172A" w:rsidRDefault="00A54DDC" w:rsidP="00A54DDC">
      <w:pPr>
        <w:pStyle w:val="a3"/>
        <w:numPr>
          <w:ilvl w:val="0"/>
          <w:numId w:val="18"/>
        </w:numPr>
        <w:spacing w:before="100" w:beforeAutospacing="1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172A"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со штатным расписанием в реализации программы участвуют:</w:t>
      </w:r>
    </w:p>
    <w:p w:rsidR="00A54DDC" w:rsidRPr="00C4172A" w:rsidRDefault="00851EA9" w:rsidP="00A54DDC">
      <w:pPr>
        <w:pStyle w:val="a3"/>
        <w:numPr>
          <w:ilvl w:val="0"/>
          <w:numId w:val="18"/>
        </w:numPr>
        <w:spacing w:before="100" w:beforeAutospacing="1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17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Исполняющий функциональные обязанности </w:t>
      </w:r>
      <w:r w:rsidR="001E49A4">
        <w:rPr>
          <w:rFonts w:ascii="Times New Roman" w:eastAsia="Times New Roman" w:hAnsi="Times New Roman" w:cs="Times New Roman"/>
          <w:color w:val="000000"/>
          <w:sz w:val="24"/>
          <w:szCs w:val="24"/>
        </w:rPr>
        <w:t>руководитель</w:t>
      </w:r>
      <w:r w:rsidR="00A54DDC" w:rsidRPr="00C4172A">
        <w:rPr>
          <w:rFonts w:ascii="Times New Roman" w:eastAsia="Times New Roman" w:hAnsi="Times New Roman" w:cs="Times New Roman"/>
          <w:color w:val="000000"/>
          <w:sz w:val="24"/>
          <w:szCs w:val="24"/>
        </w:rPr>
        <w:t>лагеря</w:t>
      </w:r>
    </w:p>
    <w:p w:rsidR="00C4172A" w:rsidRPr="00C4172A" w:rsidRDefault="00C4172A" w:rsidP="00A54DDC">
      <w:pPr>
        <w:pStyle w:val="a3"/>
        <w:numPr>
          <w:ilvl w:val="0"/>
          <w:numId w:val="18"/>
        </w:numPr>
        <w:spacing w:before="100" w:beforeAutospacing="1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172A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Организатор по воспитательной работе</w:t>
      </w:r>
    </w:p>
    <w:p w:rsidR="00A54DDC" w:rsidRPr="00C4172A" w:rsidRDefault="00A54DDC" w:rsidP="00A54DDC">
      <w:pPr>
        <w:pStyle w:val="a3"/>
        <w:numPr>
          <w:ilvl w:val="0"/>
          <w:numId w:val="18"/>
        </w:numPr>
        <w:spacing w:before="100" w:beforeAutospacing="1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172A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Воспитатели</w:t>
      </w:r>
    </w:p>
    <w:p w:rsidR="00A54DDC" w:rsidRPr="00C4172A" w:rsidRDefault="00A54DDC" w:rsidP="00A54DDC">
      <w:pPr>
        <w:pStyle w:val="a3"/>
        <w:numPr>
          <w:ilvl w:val="0"/>
          <w:numId w:val="18"/>
        </w:numPr>
        <w:spacing w:before="100" w:beforeAutospacing="1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172A">
        <w:rPr>
          <w:rFonts w:ascii="Times New Roman" w:eastAsia="Times New Roman" w:hAnsi="Times New Roman" w:cs="Times New Roman"/>
          <w:color w:val="000000"/>
          <w:sz w:val="24"/>
          <w:szCs w:val="24"/>
        </w:rPr>
        <w:t>Руководители кружка</w:t>
      </w:r>
    </w:p>
    <w:p w:rsidR="00A54DDC" w:rsidRPr="00C4172A" w:rsidRDefault="00A54DDC" w:rsidP="00A54DDC">
      <w:pPr>
        <w:pStyle w:val="a3"/>
        <w:numPr>
          <w:ilvl w:val="0"/>
          <w:numId w:val="18"/>
        </w:numPr>
        <w:spacing w:before="100" w:beforeAutospacing="1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172A">
        <w:rPr>
          <w:rFonts w:ascii="Times New Roman" w:eastAsia="Times New Roman" w:hAnsi="Times New Roman" w:cs="Times New Roman"/>
          <w:color w:val="000000"/>
          <w:sz w:val="24"/>
          <w:szCs w:val="24"/>
        </w:rPr>
        <w:t>Инструктор по физической культуре</w:t>
      </w:r>
    </w:p>
    <w:p w:rsidR="00A54DDC" w:rsidRPr="00C4172A" w:rsidRDefault="00A54DDC" w:rsidP="00A54DDC">
      <w:pPr>
        <w:pStyle w:val="a3"/>
        <w:numPr>
          <w:ilvl w:val="0"/>
          <w:numId w:val="18"/>
        </w:numPr>
        <w:spacing w:before="100" w:beforeAutospacing="1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172A">
        <w:rPr>
          <w:rFonts w:ascii="Times New Roman" w:eastAsia="Times New Roman" w:hAnsi="Times New Roman" w:cs="Times New Roman"/>
          <w:color w:val="000000"/>
          <w:sz w:val="24"/>
          <w:szCs w:val="24"/>
        </w:rPr>
        <w:t>Вахтёр</w:t>
      </w:r>
    </w:p>
    <w:p w:rsidR="00C4172A" w:rsidRPr="00C4172A" w:rsidRDefault="00C4172A" w:rsidP="00A54DDC">
      <w:pPr>
        <w:pStyle w:val="a3"/>
        <w:numPr>
          <w:ilvl w:val="0"/>
          <w:numId w:val="18"/>
        </w:numPr>
        <w:spacing w:before="100" w:beforeAutospacing="1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17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Уборщик </w:t>
      </w:r>
      <w:r w:rsidRPr="00C4172A">
        <w:rPr>
          <w:rFonts w:ascii="Times New Roman" w:hAnsi="Times New Roman" w:cs="Times New Roman"/>
          <w:sz w:val="24"/>
          <w:szCs w:val="24"/>
        </w:rPr>
        <w:t>служебных помещений</w:t>
      </w:r>
    </w:p>
    <w:p w:rsidR="00C4172A" w:rsidRPr="00C4172A" w:rsidRDefault="00C4172A" w:rsidP="00A54DDC">
      <w:pPr>
        <w:pStyle w:val="a3"/>
        <w:numPr>
          <w:ilvl w:val="0"/>
          <w:numId w:val="18"/>
        </w:numPr>
        <w:spacing w:before="100" w:beforeAutospacing="1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172A">
        <w:rPr>
          <w:rFonts w:ascii="Times New Roman" w:hAnsi="Times New Roman" w:cs="Times New Roman"/>
          <w:sz w:val="24"/>
          <w:szCs w:val="24"/>
        </w:rPr>
        <w:t>Гардеробщик</w:t>
      </w:r>
    </w:p>
    <w:p w:rsidR="00A54DDC" w:rsidRPr="00C4172A" w:rsidRDefault="00A54DDC" w:rsidP="00A54DDC">
      <w:pPr>
        <w:pStyle w:val="a3"/>
        <w:numPr>
          <w:ilvl w:val="0"/>
          <w:numId w:val="18"/>
        </w:numPr>
        <w:spacing w:before="100" w:beforeAutospacing="1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172A"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Электромонтер</w:t>
      </w:r>
    </w:p>
    <w:p w:rsidR="00A54DDC" w:rsidRPr="00C4172A" w:rsidRDefault="00A54DDC" w:rsidP="00A54DDC">
      <w:pPr>
        <w:pStyle w:val="a3"/>
        <w:numPr>
          <w:ilvl w:val="0"/>
          <w:numId w:val="18"/>
        </w:numPr>
        <w:spacing w:before="100" w:beforeAutospacing="1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172A">
        <w:rPr>
          <w:rFonts w:ascii="Times New Roman" w:eastAsia="Times New Roman" w:hAnsi="Times New Roman" w:cs="Times New Roman"/>
          <w:color w:val="000000"/>
          <w:sz w:val="24"/>
          <w:szCs w:val="24"/>
        </w:rPr>
        <w:t>Слесарь-сантехник</w:t>
      </w:r>
    </w:p>
    <w:p w:rsidR="00C4172A" w:rsidRPr="00C4172A" w:rsidRDefault="00C4172A" w:rsidP="00A54DDC">
      <w:pPr>
        <w:pStyle w:val="a3"/>
        <w:numPr>
          <w:ilvl w:val="0"/>
          <w:numId w:val="18"/>
        </w:numPr>
        <w:spacing w:before="100" w:beforeAutospacing="1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172A">
        <w:rPr>
          <w:rFonts w:ascii="Times New Roman" w:hAnsi="Times New Roman" w:cs="Times New Roman"/>
          <w:sz w:val="24"/>
          <w:szCs w:val="24"/>
        </w:rPr>
        <w:t>Рабочий по зданию</w:t>
      </w:r>
    </w:p>
    <w:p w:rsidR="00C4172A" w:rsidRPr="00C4172A" w:rsidRDefault="00C4172A" w:rsidP="00A54DDC">
      <w:pPr>
        <w:pStyle w:val="a3"/>
        <w:numPr>
          <w:ilvl w:val="0"/>
          <w:numId w:val="18"/>
        </w:numPr>
        <w:spacing w:before="100" w:beforeAutospacing="1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172A">
        <w:rPr>
          <w:rFonts w:ascii="Times New Roman" w:hAnsi="Times New Roman" w:cs="Times New Roman"/>
          <w:sz w:val="24"/>
          <w:szCs w:val="24"/>
        </w:rPr>
        <w:t>Дворник</w:t>
      </w:r>
    </w:p>
    <w:p w:rsidR="00A54DDC" w:rsidRDefault="00A54DDC" w:rsidP="00A54DDC">
      <w:pPr>
        <w:ind w:left="567"/>
        <w:contextualSpacing/>
        <w:rPr>
          <w:rFonts w:ascii="Times New Roman" w:hAnsi="Times New Roman" w:cs="Times New Roman"/>
          <w:sz w:val="28"/>
          <w:szCs w:val="28"/>
        </w:rPr>
      </w:pPr>
    </w:p>
    <w:p w:rsidR="00792C7B" w:rsidRDefault="00792C7B" w:rsidP="00A54DDC">
      <w:pPr>
        <w:ind w:left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2C7B" w:rsidRDefault="00792C7B" w:rsidP="00A54DDC">
      <w:pPr>
        <w:ind w:left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2C7B" w:rsidRDefault="00792C7B" w:rsidP="00A54DDC">
      <w:pPr>
        <w:ind w:left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2C7B" w:rsidRDefault="00792C7B" w:rsidP="00A54DDC">
      <w:pPr>
        <w:ind w:left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2C7B" w:rsidRDefault="00792C7B" w:rsidP="00A54DDC">
      <w:pPr>
        <w:ind w:left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2C7B" w:rsidRDefault="00792C7B" w:rsidP="00A54DDC">
      <w:pPr>
        <w:ind w:left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2C7B" w:rsidRDefault="00792C7B" w:rsidP="00A54DDC">
      <w:pPr>
        <w:ind w:left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2C7B" w:rsidRDefault="00792C7B" w:rsidP="00A54DDC">
      <w:pPr>
        <w:ind w:left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2C7B" w:rsidRDefault="00792C7B" w:rsidP="00A54DDC">
      <w:pPr>
        <w:ind w:left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2C7B" w:rsidRDefault="00792C7B" w:rsidP="00A54DDC">
      <w:pPr>
        <w:ind w:left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2C7B" w:rsidRDefault="00792C7B" w:rsidP="00A54DDC">
      <w:pPr>
        <w:ind w:left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2C7B" w:rsidRDefault="00792C7B" w:rsidP="00A54DDC">
      <w:pPr>
        <w:ind w:left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2C7B" w:rsidRDefault="00792C7B" w:rsidP="00A54DDC">
      <w:pPr>
        <w:ind w:left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2C7B" w:rsidRDefault="00792C7B" w:rsidP="00A54DDC">
      <w:pPr>
        <w:ind w:left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2C7B" w:rsidRDefault="00792C7B" w:rsidP="00A54DDC">
      <w:pPr>
        <w:ind w:left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2C7B" w:rsidRDefault="00792C7B" w:rsidP="00A54DDC">
      <w:pPr>
        <w:ind w:left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2C7B" w:rsidRDefault="00792C7B" w:rsidP="00A54DDC">
      <w:pPr>
        <w:ind w:left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2C7B" w:rsidRDefault="00792C7B" w:rsidP="00A54DDC">
      <w:pPr>
        <w:ind w:left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2C7B" w:rsidRDefault="00792C7B" w:rsidP="00A54DDC">
      <w:pPr>
        <w:ind w:left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2C7B" w:rsidRDefault="00792C7B" w:rsidP="00A54DDC">
      <w:pPr>
        <w:ind w:left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2C7B" w:rsidRDefault="00792C7B" w:rsidP="00A54DDC">
      <w:pPr>
        <w:ind w:left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2C7B" w:rsidRDefault="00792C7B" w:rsidP="00A54DDC">
      <w:pPr>
        <w:ind w:left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2C7B" w:rsidRDefault="00792C7B" w:rsidP="00A54DDC">
      <w:pPr>
        <w:ind w:left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4DDC" w:rsidRPr="00E727D5" w:rsidRDefault="00A54DDC" w:rsidP="00A54DDC">
      <w:pPr>
        <w:ind w:left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27D5">
        <w:rPr>
          <w:rFonts w:ascii="Times New Roman" w:hAnsi="Times New Roman" w:cs="Times New Roman"/>
          <w:b/>
          <w:sz w:val="28"/>
          <w:szCs w:val="28"/>
        </w:rPr>
        <w:t>Ожидаемый результат</w:t>
      </w:r>
    </w:p>
    <w:p w:rsidR="00EA1847" w:rsidRDefault="00792C7B" w:rsidP="00EA1847">
      <w:pPr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54DDC" w:rsidRPr="00EA1847">
        <w:rPr>
          <w:rFonts w:ascii="Times New Roman" w:hAnsi="Times New Roman" w:cs="Times New Roman"/>
          <w:sz w:val="24"/>
          <w:szCs w:val="24"/>
        </w:rPr>
        <w:t>В ходе реализации данной программы ожидается:</w:t>
      </w:r>
    </w:p>
    <w:p w:rsidR="00EA1847" w:rsidRPr="00EA1847" w:rsidRDefault="00EA1847" w:rsidP="00EA1847">
      <w:pPr>
        <w:pStyle w:val="a3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1847">
        <w:rPr>
          <w:rFonts w:ascii="Times New Roman" w:eastAsiaTheme="minorHAnsi" w:hAnsi="Times New Roman" w:cs="Times New Roman"/>
          <w:sz w:val="24"/>
          <w:szCs w:val="24"/>
          <w:lang w:eastAsia="en-US"/>
        </w:rPr>
        <w:t>положительное отношение ребёнка к духовно-нравственным ценностям: Родина, семья, команда, прир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ода, познание, спорт и здоровье;</w:t>
      </w:r>
    </w:p>
    <w:p w:rsidR="00EA1847" w:rsidRPr="00EA1847" w:rsidRDefault="00EA1847" w:rsidP="00EA1847">
      <w:pPr>
        <w:pStyle w:val="a3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1847">
        <w:rPr>
          <w:rFonts w:ascii="Times New Roman" w:eastAsiaTheme="minorHAnsi" w:hAnsi="Times New Roman" w:cs="Times New Roman"/>
          <w:sz w:val="24"/>
          <w:szCs w:val="24"/>
          <w:lang w:eastAsia="en-US"/>
        </w:rPr>
        <w:t>получение ребёнком положительного опыта взаимодействия др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уг с другом и внутри коллектива;</w:t>
      </w:r>
    </w:p>
    <w:p w:rsidR="00EA1847" w:rsidRDefault="00EA1847" w:rsidP="00EA1847">
      <w:pPr>
        <w:pStyle w:val="a3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184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проявление ребёнком интереса к различным видам деятельности (творческой, игровой, физкультурно-оздоровительной, познавательной);</w:t>
      </w:r>
    </w:p>
    <w:p w:rsidR="00EA1847" w:rsidRPr="00EA1847" w:rsidRDefault="00EA1847" w:rsidP="00EA1847">
      <w:pPr>
        <w:pStyle w:val="a3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1847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проявление ребёнком базовых умений самостоятельной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жизнедеятельности: самообслужи</w:t>
      </w:r>
      <w:r w:rsidRPr="00EA1847">
        <w:rPr>
          <w:rFonts w:ascii="Times New Roman" w:eastAsiaTheme="minorHAnsi" w:hAnsi="Times New Roman" w:cs="Times New Roman"/>
          <w:sz w:val="24"/>
          <w:szCs w:val="24"/>
          <w:lang w:eastAsia="en-US"/>
        </w:rPr>
        <w:t>вание, бережное отношение к своей жизни и здоровью, безопасное поведение.</w:t>
      </w:r>
    </w:p>
    <w:p w:rsidR="00A54DDC" w:rsidRDefault="00A54DDC" w:rsidP="00EA184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4DDC" w:rsidRDefault="00A54DDC" w:rsidP="00A54DD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1847" w:rsidRDefault="00EA1847" w:rsidP="00A54DD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1847" w:rsidRDefault="00EA1847" w:rsidP="00A54DD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172A" w:rsidRDefault="00C4172A" w:rsidP="00A54DD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172A" w:rsidRDefault="00C4172A" w:rsidP="00A54DD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1EA9" w:rsidRDefault="00851EA9" w:rsidP="00A54DD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2C7B" w:rsidRDefault="00792C7B" w:rsidP="00A54DD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2C7B" w:rsidRDefault="00792C7B" w:rsidP="00A54DD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2C7B" w:rsidRDefault="00792C7B" w:rsidP="00A54DD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2C7B" w:rsidRDefault="00792C7B" w:rsidP="00A54DD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2C7B" w:rsidRDefault="00792C7B" w:rsidP="00A54DD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2C7B" w:rsidRDefault="00792C7B" w:rsidP="00A54DD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2C7B" w:rsidRDefault="00792C7B" w:rsidP="00A54DD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2C7B" w:rsidRDefault="00792C7B" w:rsidP="00A54DD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2C7B" w:rsidRDefault="00792C7B" w:rsidP="00A54DD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2C7B" w:rsidRDefault="00792C7B" w:rsidP="00A54DD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2C7B" w:rsidRDefault="00792C7B" w:rsidP="00A54DD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2C7B" w:rsidRDefault="00792C7B" w:rsidP="00A54DD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4DDC" w:rsidRPr="00851EA9" w:rsidRDefault="00A54DDC" w:rsidP="00851EA9">
      <w:pPr>
        <w:pStyle w:val="a3"/>
        <w:numPr>
          <w:ilvl w:val="0"/>
          <w:numId w:val="23"/>
        </w:numPr>
        <w:spacing w:after="0"/>
        <w:jc w:val="center"/>
        <w:rPr>
          <w:rFonts w:ascii="Times New Roman" w:eastAsia="Corbel" w:hAnsi="Times New Roman" w:cs="Times New Roman"/>
          <w:b/>
          <w:sz w:val="24"/>
          <w:szCs w:val="24"/>
          <w:lang w:eastAsia="en-US"/>
        </w:rPr>
      </w:pPr>
      <w:r w:rsidRPr="00851EA9">
        <w:rPr>
          <w:rFonts w:ascii="Times New Roman" w:eastAsia="Corbel" w:hAnsi="Times New Roman" w:cs="Times New Roman"/>
          <w:b/>
          <w:sz w:val="24"/>
          <w:szCs w:val="24"/>
          <w:lang w:eastAsia="en-US"/>
        </w:rPr>
        <w:t>Список используемой литературы:</w:t>
      </w:r>
    </w:p>
    <w:p w:rsidR="00A54DDC" w:rsidRPr="00851EA9" w:rsidRDefault="00A54DDC" w:rsidP="00851EA9">
      <w:pPr>
        <w:numPr>
          <w:ilvl w:val="0"/>
          <w:numId w:val="22"/>
        </w:numPr>
        <w:spacing w:after="0" w:line="360" w:lineRule="auto"/>
        <w:jc w:val="both"/>
        <w:rPr>
          <w:rFonts w:ascii="Times New Roman" w:eastAsia="Corbel" w:hAnsi="Times New Roman" w:cs="Times New Roman"/>
          <w:sz w:val="24"/>
          <w:szCs w:val="24"/>
          <w:lang w:eastAsia="en-US"/>
        </w:rPr>
      </w:pPr>
      <w:proofErr w:type="spellStart"/>
      <w:r w:rsidRPr="00851EA9">
        <w:rPr>
          <w:rFonts w:ascii="Times New Roman" w:eastAsia="Corbel" w:hAnsi="Times New Roman" w:cs="Times New Roman"/>
          <w:sz w:val="24"/>
          <w:szCs w:val="24"/>
          <w:lang w:eastAsia="en-US"/>
        </w:rPr>
        <w:t>Григоренко</w:t>
      </w:r>
      <w:proofErr w:type="spellEnd"/>
      <w:r w:rsidRPr="00851EA9">
        <w:rPr>
          <w:rFonts w:ascii="Times New Roman" w:eastAsia="Corbel" w:hAnsi="Times New Roman" w:cs="Times New Roman"/>
          <w:sz w:val="24"/>
          <w:szCs w:val="24"/>
          <w:lang w:eastAsia="en-US"/>
        </w:rPr>
        <w:t xml:space="preserve"> Ю.Н., </w:t>
      </w:r>
      <w:proofErr w:type="spellStart"/>
      <w:r w:rsidRPr="00851EA9">
        <w:rPr>
          <w:rFonts w:ascii="Times New Roman" w:eastAsia="Corbel" w:hAnsi="Times New Roman" w:cs="Times New Roman"/>
          <w:sz w:val="24"/>
          <w:szCs w:val="24"/>
          <w:lang w:eastAsia="en-US"/>
        </w:rPr>
        <w:t>Кострецова</w:t>
      </w:r>
      <w:proofErr w:type="spellEnd"/>
      <w:r w:rsidRPr="00851EA9">
        <w:rPr>
          <w:rFonts w:ascii="Times New Roman" w:eastAsia="Corbel" w:hAnsi="Times New Roman" w:cs="Times New Roman"/>
          <w:sz w:val="24"/>
          <w:szCs w:val="24"/>
          <w:lang w:eastAsia="en-US"/>
        </w:rPr>
        <w:t xml:space="preserve"> У.Ю., Кипарис-2: Учебное пособие по организации детского досуга в детских оздоровительных лагерях и школе. – М.: Педагогическое общество России, 2012.</w:t>
      </w:r>
    </w:p>
    <w:p w:rsidR="00A54DDC" w:rsidRPr="00851EA9" w:rsidRDefault="00A54DDC" w:rsidP="00851EA9">
      <w:pPr>
        <w:numPr>
          <w:ilvl w:val="0"/>
          <w:numId w:val="22"/>
        </w:numPr>
        <w:spacing w:after="0" w:line="360" w:lineRule="auto"/>
        <w:contextualSpacing/>
        <w:jc w:val="both"/>
        <w:rPr>
          <w:rFonts w:ascii="Times New Roman" w:eastAsia="Corbel" w:hAnsi="Times New Roman" w:cs="Times New Roman"/>
          <w:sz w:val="24"/>
          <w:szCs w:val="24"/>
          <w:lang w:eastAsia="en-US"/>
        </w:rPr>
      </w:pPr>
      <w:r w:rsidRPr="00851EA9">
        <w:rPr>
          <w:rFonts w:ascii="Times New Roman" w:eastAsia="Corbel" w:hAnsi="Times New Roman" w:cs="Times New Roman"/>
          <w:sz w:val="24"/>
          <w:szCs w:val="24"/>
          <w:lang w:eastAsia="en-US"/>
        </w:rPr>
        <w:t>Гузенко А.П. Как сделать отдых детей незабываемым праздником. Волгоград: Учитель, 2014</w:t>
      </w:r>
    </w:p>
    <w:p w:rsidR="00A54DDC" w:rsidRPr="00851EA9" w:rsidRDefault="00A54DDC" w:rsidP="00851EA9">
      <w:pPr>
        <w:numPr>
          <w:ilvl w:val="0"/>
          <w:numId w:val="22"/>
        </w:numPr>
        <w:spacing w:after="0" w:line="360" w:lineRule="auto"/>
        <w:jc w:val="both"/>
        <w:rPr>
          <w:rFonts w:ascii="Times New Roman" w:eastAsia="Corbel" w:hAnsi="Times New Roman" w:cs="Times New Roman"/>
          <w:sz w:val="24"/>
          <w:szCs w:val="24"/>
          <w:lang w:eastAsia="en-US"/>
        </w:rPr>
      </w:pPr>
      <w:proofErr w:type="spellStart"/>
      <w:r w:rsidRPr="00851EA9">
        <w:rPr>
          <w:rFonts w:ascii="Times New Roman" w:eastAsia="Corbel" w:hAnsi="Times New Roman" w:cs="Times New Roman"/>
          <w:sz w:val="24"/>
          <w:szCs w:val="24"/>
          <w:lang w:eastAsia="en-US"/>
        </w:rPr>
        <w:t>Нещерет</w:t>
      </w:r>
      <w:proofErr w:type="spellEnd"/>
      <w:r w:rsidRPr="00851EA9">
        <w:rPr>
          <w:rFonts w:ascii="Times New Roman" w:eastAsia="Corbel" w:hAnsi="Times New Roman" w:cs="Times New Roman"/>
          <w:sz w:val="24"/>
          <w:szCs w:val="24"/>
          <w:lang w:eastAsia="en-US"/>
        </w:rPr>
        <w:t xml:space="preserve"> Л.Г. Хочу быть лидером! Выпуск 4.-Н. Новгород: изд-в</w:t>
      </w:r>
      <w:proofErr w:type="gramStart"/>
      <w:r w:rsidRPr="00851EA9">
        <w:rPr>
          <w:rFonts w:ascii="Times New Roman" w:eastAsia="Corbel" w:hAnsi="Times New Roman" w:cs="Times New Roman"/>
          <w:sz w:val="24"/>
          <w:szCs w:val="24"/>
          <w:lang w:eastAsia="en-US"/>
        </w:rPr>
        <w:t>о ООО</w:t>
      </w:r>
      <w:proofErr w:type="gramEnd"/>
      <w:r w:rsidRPr="00851EA9">
        <w:rPr>
          <w:rFonts w:ascii="Times New Roman" w:eastAsia="Corbel" w:hAnsi="Times New Roman" w:cs="Times New Roman"/>
          <w:sz w:val="24"/>
          <w:szCs w:val="24"/>
          <w:lang w:eastAsia="en-US"/>
        </w:rPr>
        <w:t xml:space="preserve"> «Педагогические технологии», 2014.</w:t>
      </w:r>
    </w:p>
    <w:p w:rsidR="00A54DDC" w:rsidRPr="00851EA9" w:rsidRDefault="00A54DDC" w:rsidP="00851EA9">
      <w:pPr>
        <w:numPr>
          <w:ilvl w:val="0"/>
          <w:numId w:val="22"/>
        </w:numPr>
        <w:tabs>
          <w:tab w:val="num" w:pos="1210"/>
        </w:tabs>
        <w:spacing w:after="0" w:line="360" w:lineRule="auto"/>
        <w:ind w:left="990"/>
        <w:jc w:val="both"/>
        <w:rPr>
          <w:rFonts w:ascii="Times New Roman" w:eastAsia="Corbel" w:hAnsi="Times New Roman" w:cs="Times New Roman"/>
          <w:b/>
          <w:sz w:val="24"/>
          <w:szCs w:val="24"/>
          <w:lang w:eastAsia="en-US"/>
        </w:rPr>
      </w:pPr>
      <w:r w:rsidRPr="00851EA9">
        <w:rPr>
          <w:rFonts w:ascii="Times New Roman" w:eastAsia="Corbel" w:hAnsi="Times New Roman" w:cs="Times New Roman"/>
          <w:sz w:val="24"/>
          <w:szCs w:val="24"/>
          <w:lang w:eastAsia="en-US"/>
        </w:rPr>
        <w:t>Организация досуговых, творческих и игровых мероприятий в летнем лагере.  С.И.Лобачева Москва: ВАКО, 2014 г.</w:t>
      </w:r>
    </w:p>
    <w:p w:rsidR="00851EA9" w:rsidRPr="00851EA9" w:rsidRDefault="00851EA9" w:rsidP="00851EA9">
      <w:pPr>
        <w:numPr>
          <w:ilvl w:val="0"/>
          <w:numId w:val="22"/>
        </w:numPr>
        <w:tabs>
          <w:tab w:val="num" w:pos="1210"/>
        </w:tabs>
        <w:spacing w:after="0" w:line="360" w:lineRule="auto"/>
        <w:ind w:left="990"/>
        <w:jc w:val="both"/>
        <w:rPr>
          <w:rFonts w:ascii="Times New Roman" w:eastAsia="Corbel" w:hAnsi="Times New Roman" w:cs="Times New Roman"/>
          <w:sz w:val="24"/>
          <w:szCs w:val="24"/>
          <w:lang w:eastAsia="en-US"/>
        </w:rPr>
      </w:pPr>
      <w:r w:rsidRPr="00851EA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Программа смен «Содружество Орлят России» для детских лагерей Российской Федерации (сборник)А.В. </w:t>
      </w:r>
      <w:proofErr w:type="spellStart"/>
      <w:r w:rsidRPr="00851EA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Джеус</w:t>
      </w:r>
      <w:proofErr w:type="spellEnd"/>
      <w:r w:rsidRPr="00851EA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, Л.В. </w:t>
      </w:r>
      <w:proofErr w:type="spellStart"/>
      <w:r w:rsidRPr="00851EA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Спирина</w:t>
      </w:r>
      <w:proofErr w:type="spellEnd"/>
      <w:r w:rsidRPr="00851EA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Ставрополь: Сервисшкола,2022г</w:t>
      </w:r>
    </w:p>
    <w:p w:rsidR="00851EA9" w:rsidRPr="00851EA9" w:rsidRDefault="00851EA9" w:rsidP="00851EA9">
      <w:pPr>
        <w:tabs>
          <w:tab w:val="num" w:pos="1210"/>
        </w:tabs>
        <w:spacing w:after="0" w:line="360" w:lineRule="auto"/>
        <w:ind w:left="990"/>
        <w:jc w:val="both"/>
        <w:rPr>
          <w:rFonts w:ascii="Times New Roman" w:eastAsia="Corbel" w:hAnsi="Times New Roman" w:cs="Times New Roman"/>
          <w:b/>
          <w:sz w:val="32"/>
          <w:szCs w:val="32"/>
          <w:lang w:eastAsia="en-US"/>
        </w:rPr>
      </w:pPr>
    </w:p>
    <w:p w:rsidR="00A54DDC" w:rsidRPr="004A3FC4" w:rsidRDefault="00A54DDC" w:rsidP="00851EA9">
      <w:pPr>
        <w:spacing w:after="0"/>
        <w:ind w:left="555"/>
        <w:jc w:val="both"/>
        <w:rPr>
          <w:rFonts w:ascii="Times New Roman" w:hAnsi="Times New Roman" w:cs="Times New Roman"/>
          <w:b/>
          <w:color w:val="4F6228"/>
          <w:sz w:val="40"/>
          <w:szCs w:val="40"/>
          <w:u w:val="single"/>
        </w:rPr>
      </w:pPr>
    </w:p>
    <w:p w:rsidR="00A54DDC" w:rsidRDefault="00A54DDC" w:rsidP="00851EA9">
      <w:pPr>
        <w:spacing w:after="0"/>
        <w:ind w:left="555"/>
        <w:jc w:val="center"/>
        <w:rPr>
          <w:rFonts w:ascii="Comic Sans MS" w:hAnsi="Comic Sans MS"/>
          <w:b/>
          <w:color w:val="4F6228"/>
          <w:sz w:val="40"/>
          <w:szCs w:val="40"/>
          <w:u w:val="single"/>
        </w:rPr>
      </w:pPr>
    </w:p>
    <w:p w:rsidR="00A54DDC" w:rsidRDefault="00A54DDC" w:rsidP="00851EA9">
      <w:pPr>
        <w:spacing w:after="0"/>
        <w:ind w:left="555"/>
        <w:jc w:val="center"/>
        <w:rPr>
          <w:rFonts w:ascii="Comic Sans MS" w:hAnsi="Comic Sans MS"/>
          <w:b/>
          <w:color w:val="4F6228"/>
          <w:sz w:val="40"/>
          <w:szCs w:val="40"/>
          <w:u w:val="single"/>
        </w:rPr>
      </w:pPr>
    </w:p>
    <w:p w:rsidR="00A54DDC" w:rsidRDefault="00A54DDC" w:rsidP="00A54DDC">
      <w:pPr>
        <w:spacing w:after="0"/>
        <w:ind w:left="555"/>
        <w:jc w:val="center"/>
        <w:rPr>
          <w:rFonts w:ascii="Comic Sans MS" w:hAnsi="Comic Sans MS"/>
          <w:b/>
          <w:color w:val="4F6228"/>
          <w:sz w:val="40"/>
          <w:szCs w:val="40"/>
          <w:u w:val="single"/>
        </w:rPr>
      </w:pPr>
    </w:p>
    <w:p w:rsidR="00A54DDC" w:rsidRDefault="00A54DDC" w:rsidP="00A54DDC">
      <w:pPr>
        <w:spacing w:after="0"/>
        <w:ind w:left="555"/>
        <w:jc w:val="center"/>
        <w:rPr>
          <w:rFonts w:ascii="Comic Sans MS" w:hAnsi="Comic Sans MS"/>
          <w:b/>
          <w:color w:val="4F6228"/>
          <w:sz w:val="40"/>
          <w:szCs w:val="40"/>
          <w:u w:val="single"/>
        </w:rPr>
      </w:pPr>
    </w:p>
    <w:p w:rsidR="00A54DDC" w:rsidRDefault="00A54DDC" w:rsidP="00A54DDC">
      <w:pPr>
        <w:spacing w:after="0"/>
        <w:ind w:left="555"/>
        <w:jc w:val="center"/>
        <w:rPr>
          <w:rFonts w:ascii="Comic Sans MS" w:hAnsi="Comic Sans MS"/>
          <w:b/>
          <w:color w:val="4F6228"/>
          <w:sz w:val="40"/>
          <w:szCs w:val="40"/>
          <w:u w:val="single"/>
        </w:rPr>
      </w:pPr>
    </w:p>
    <w:p w:rsidR="00A54DDC" w:rsidRDefault="00A54DDC" w:rsidP="00A54DDC">
      <w:pPr>
        <w:spacing w:after="0"/>
        <w:rPr>
          <w:rFonts w:ascii="Comic Sans MS" w:hAnsi="Comic Sans MS"/>
          <w:b/>
          <w:color w:val="4F6228"/>
          <w:sz w:val="40"/>
          <w:szCs w:val="40"/>
          <w:u w:val="single"/>
        </w:rPr>
      </w:pPr>
    </w:p>
    <w:p w:rsidR="00A54DDC" w:rsidRDefault="00A54DDC" w:rsidP="00A54DDC">
      <w:pPr>
        <w:spacing w:after="0" w:line="240" w:lineRule="auto"/>
        <w:ind w:left="567" w:right="282" w:firstLine="567"/>
        <w:jc w:val="both"/>
        <w:rPr>
          <w:sz w:val="28"/>
          <w:szCs w:val="28"/>
        </w:rPr>
      </w:pPr>
    </w:p>
    <w:p w:rsidR="00A54DDC" w:rsidRPr="00681566" w:rsidRDefault="00A54DDC" w:rsidP="00A54DDC">
      <w:pPr>
        <w:pStyle w:val="a3"/>
        <w:spacing w:before="120" w:after="0" w:line="240" w:lineRule="auto"/>
        <w:ind w:left="360"/>
        <w:jc w:val="both"/>
        <w:rPr>
          <w:b/>
          <w:sz w:val="28"/>
          <w:szCs w:val="28"/>
        </w:rPr>
      </w:pPr>
    </w:p>
    <w:p w:rsidR="00A54DDC" w:rsidRDefault="00A54DDC" w:rsidP="00A54D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54DDC" w:rsidRDefault="00A54DDC" w:rsidP="00E1334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1D08" w:rsidRDefault="00FD1D08"/>
    <w:sectPr w:rsidR="00FD1D08" w:rsidSect="00E752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Raleway-Regular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Raleway-SemiBoldItalic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>
    <w:nsid w:val="0000000C"/>
    <w:multiLevelType w:val="singleLevel"/>
    <w:tmpl w:val="0000000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4">
    <w:nsid w:val="01275902"/>
    <w:multiLevelType w:val="hybridMultilevel"/>
    <w:tmpl w:val="FB407F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1A719F6"/>
    <w:multiLevelType w:val="hybridMultilevel"/>
    <w:tmpl w:val="B8E24AC4"/>
    <w:lvl w:ilvl="0" w:tplc="998C010C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6">
    <w:nsid w:val="01E14BE2"/>
    <w:multiLevelType w:val="hybridMultilevel"/>
    <w:tmpl w:val="C9DA4F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4A863BF"/>
    <w:multiLevelType w:val="hybridMultilevel"/>
    <w:tmpl w:val="A3624EF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06657484"/>
    <w:multiLevelType w:val="hybridMultilevel"/>
    <w:tmpl w:val="50F085B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0C5F543A"/>
    <w:multiLevelType w:val="hybridMultilevel"/>
    <w:tmpl w:val="8830196A"/>
    <w:lvl w:ilvl="0" w:tplc="2CC4C72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43A39C5"/>
    <w:multiLevelType w:val="hybridMultilevel"/>
    <w:tmpl w:val="F1B0937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195E5DCB"/>
    <w:multiLevelType w:val="hybridMultilevel"/>
    <w:tmpl w:val="ED628CB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1B832E2F"/>
    <w:multiLevelType w:val="hybridMultilevel"/>
    <w:tmpl w:val="FA202C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EC5347B"/>
    <w:multiLevelType w:val="hybridMultilevel"/>
    <w:tmpl w:val="5D7E3D7C"/>
    <w:lvl w:ilvl="0" w:tplc="02A85C54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261731"/>
    <w:multiLevelType w:val="hybridMultilevel"/>
    <w:tmpl w:val="1D628AE2"/>
    <w:lvl w:ilvl="0" w:tplc="7D36EE5C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291C6485"/>
    <w:multiLevelType w:val="hybridMultilevel"/>
    <w:tmpl w:val="0F6E4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0E5B2D"/>
    <w:multiLevelType w:val="hybridMultilevel"/>
    <w:tmpl w:val="29227E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824B05"/>
    <w:multiLevelType w:val="hybridMultilevel"/>
    <w:tmpl w:val="B8E24AC4"/>
    <w:lvl w:ilvl="0" w:tplc="998C010C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8">
    <w:nsid w:val="310A7736"/>
    <w:multiLevelType w:val="hybridMultilevel"/>
    <w:tmpl w:val="6ED66164"/>
    <w:lvl w:ilvl="0" w:tplc="BD52716E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AB85F7D"/>
    <w:multiLevelType w:val="hybridMultilevel"/>
    <w:tmpl w:val="3D1A7DC0"/>
    <w:lvl w:ilvl="0" w:tplc="068EB7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648CC90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0E200F"/>
    <w:multiLevelType w:val="hybridMultilevel"/>
    <w:tmpl w:val="EEBC3C28"/>
    <w:lvl w:ilvl="0" w:tplc="B754C9D8">
      <w:numFmt w:val="bullet"/>
      <w:lvlText w:val="•"/>
      <w:lvlJc w:val="left"/>
      <w:pPr>
        <w:ind w:left="3338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40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7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2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9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6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3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098" w:hanging="360"/>
      </w:pPr>
      <w:rPr>
        <w:rFonts w:ascii="Wingdings" w:hAnsi="Wingdings" w:hint="default"/>
      </w:rPr>
    </w:lvl>
  </w:abstractNum>
  <w:abstractNum w:abstractNumId="21">
    <w:nsid w:val="3DCF7FDB"/>
    <w:multiLevelType w:val="hybridMultilevel"/>
    <w:tmpl w:val="924AAA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EF919C4"/>
    <w:multiLevelType w:val="hybridMultilevel"/>
    <w:tmpl w:val="F6B2C4B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42894D2F"/>
    <w:multiLevelType w:val="hybridMultilevel"/>
    <w:tmpl w:val="EC80B280"/>
    <w:lvl w:ilvl="0" w:tplc="C44E71BE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47014739"/>
    <w:multiLevelType w:val="hybridMultilevel"/>
    <w:tmpl w:val="540604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9590D69"/>
    <w:multiLevelType w:val="hybridMultilevel"/>
    <w:tmpl w:val="B8E24AC4"/>
    <w:lvl w:ilvl="0" w:tplc="998C010C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6">
    <w:nsid w:val="4979763F"/>
    <w:multiLevelType w:val="hybridMultilevel"/>
    <w:tmpl w:val="2B84C9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0AB7E71"/>
    <w:multiLevelType w:val="hybridMultilevel"/>
    <w:tmpl w:val="D226AB16"/>
    <w:lvl w:ilvl="0" w:tplc="B754C9D8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36F11A4"/>
    <w:multiLevelType w:val="hybridMultilevel"/>
    <w:tmpl w:val="8A3E1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2F1724"/>
    <w:multiLevelType w:val="hybridMultilevel"/>
    <w:tmpl w:val="38B00E04"/>
    <w:lvl w:ilvl="0" w:tplc="4854197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0">
    <w:nsid w:val="623266D9"/>
    <w:multiLevelType w:val="hybridMultilevel"/>
    <w:tmpl w:val="B2B8B248"/>
    <w:lvl w:ilvl="0" w:tplc="129A0D52">
      <w:start w:val="1"/>
      <w:numFmt w:val="decimal"/>
      <w:lvlText w:val="%1."/>
      <w:lvlJc w:val="left"/>
      <w:pPr>
        <w:ind w:left="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6C6955E">
      <w:start w:val="1"/>
      <w:numFmt w:val="lowerLetter"/>
      <w:lvlText w:val="%2"/>
      <w:lvlJc w:val="left"/>
      <w:pPr>
        <w:ind w:left="1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6D81BF8">
      <w:start w:val="1"/>
      <w:numFmt w:val="lowerRoman"/>
      <w:lvlText w:val="%3"/>
      <w:lvlJc w:val="left"/>
      <w:pPr>
        <w:ind w:left="2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8184458">
      <w:start w:val="1"/>
      <w:numFmt w:val="decimal"/>
      <w:lvlText w:val="%4"/>
      <w:lvlJc w:val="left"/>
      <w:pPr>
        <w:ind w:left="2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380D046">
      <w:start w:val="1"/>
      <w:numFmt w:val="lowerLetter"/>
      <w:lvlText w:val="%5"/>
      <w:lvlJc w:val="left"/>
      <w:pPr>
        <w:ind w:left="3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25AAA5E">
      <w:start w:val="1"/>
      <w:numFmt w:val="lowerRoman"/>
      <w:lvlText w:val="%6"/>
      <w:lvlJc w:val="left"/>
      <w:pPr>
        <w:ind w:left="4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ADA521C">
      <w:start w:val="1"/>
      <w:numFmt w:val="decimal"/>
      <w:lvlText w:val="%7"/>
      <w:lvlJc w:val="left"/>
      <w:pPr>
        <w:ind w:left="5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74081A2">
      <w:start w:val="1"/>
      <w:numFmt w:val="lowerLetter"/>
      <w:lvlText w:val="%8"/>
      <w:lvlJc w:val="left"/>
      <w:pPr>
        <w:ind w:left="5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C429C22">
      <w:start w:val="1"/>
      <w:numFmt w:val="lowerRoman"/>
      <w:lvlText w:val="%9"/>
      <w:lvlJc w:val="left"/>
      <w:pPr>
        <w:ind w:left="6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6FBC4C2B"/>
    <w:multiLevelType w:val="hybridMultilevel"/>
    <w:tmpl w:val="FC667EB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1743FC6"/>
    <w:multiLevelType w:val="hybridMultilevel"/>
    <w:tmpl w:val="99CA4E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9D94161"/>
    <w:multiLevelType w:val="hybridMultilevel"/>
    <w:tmpl w:val="670EDD32"/>
    <w:lvl w:ilvl="0" w:tplc="068EB72A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9"/>
  </w:num>
  <w:num w:numId="3">
    <w:abstractNumId w:val="9"/>
  </w:num>
  <w:num w:numId="4">
    <w:abstractNumId w:val="30"/>
  </w:num>
  <w:num w:numId="5">
    <w:abstractNumId w:val="27"/>
  </w:num>
  <w:num w:numId="6">
    <w:abstractNumId w:val="18"/>
  </w:num>
  <w:num w:numId="7">
    <w:abstractNumId w:val="31"/>
  </w:num>
  <w:num w:numId="8">
    <w:abstractNumId w:val="8"/>
  </w:num>
  <w:num w:numId="9">
    <w:abstractNumId w:val="29"/>
  </w:num>
  <w:num w:numId="10">
    <w:abstractNumId w:val="24"/>
  </w:num>
  <w:num w:numId="11">
    <w:abstractNumId w:val="16"/>
  </w:num>
  <w:num w:numId="12">
    <w:abstractNumId w:val="32"/>
  </w:num>
  <w:num w:numId="13">
    <w:abstractNumId w:val="6"/>
  </w:num>
  <w:num w:numId="14">
    <w:abstractNumId w:val="0"/>
  </w:num>
  <w:num w:numId="15">
    <w:abstractNumId w:val="1"/>
  </w:num>
  <w:num w:numId="16">
    <w:abstractNumId w:val="3"/>
  </w:num>
  <w:num w:numId="17">
    <w:abstractNumId w:val="2"/>
  </w:num>
  <w:num w:numId="18">
    <w:abstractNumId w:val="15"/>
  </w:num>
  <w:num w:numId="19">
    <w:abstractNumId w:val="12"/>
  </w:num>
  <w:num w:numId="20">
    <w:abstractNumId w:val="26"/>
  </w:num>
  <w:num w:numId="21">
    <w:abstractNumId w:val="14"/>
  </w:num>
  <w:num w:numId="22">
    <w:abstractNumId w:val="25"/>
  </w:num>
  <w:num w:numId="23">
    <w:abstractNumId w:val="33"/>
  </w:num>
  <w:num w:numId="24">
    <w:abstractNumId w:val="17"/>
  </w:num>
  <w:num w:numId="25">
    <w:abstractNumId w:val="5"/>
  </w:num>
  <w:num w:numId="26">
    <w:abstractNumId w:val="4"/>
  </w:num>
  <w:num w:numId="27">
    <w:abstractNumId w:val="22"/>
  </w:num>
  <w:num w:numId="28">
    <w:abstractNumId w:val="10"/>
  </w:num>
  <w:num w:numId="29">
    <w:abstractNumId w:val="21"/>
  </w:num>
  <w:num w:numId="30">
    <w:abstractNumId w:val="7"/>
  </w:num>
  <w:num w:numId="31">
    <w:abstractNumId w:val="11"/>
  </w:num>
  <w:num w:numId="32">
    <w:abstractNumId w:val="20"/>
  </w:num>
  <w:num w:numId="33">
    <w:abstractNumId w:val="28"/>
  </w:num>
  <w:num w:numId="3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3344"/>
    <w:rsid w:val="00043F57"/>
    <w:rsid w:val="00045B3E"/>
    <w:rsid w:val="000539B5"/>
    <w:rsid w:val="000558BC"/>
    <w:rsid w:val="000A11B0"/>
    <w:rsid w:val="000B5343"/>
    <w:rsid w:val="000C14E6"/>
    <w:rsid w:val="000C2682"/>
    <w:rsid w:val="000D04F6"/>
    <w:rsid w:val="000E4365"/>
    <w:rsid w:val="000F3E77"/>
    <w:rsid w:val="00105D03"/>
    <w:rsid w:val="00113BF3"/>
    <w:rsid w:val="001332CD"/>
    <w:rsid w:val="0013472F"/>
    <w:rsid w:val="001B2803"/>
    <w:rsid w:val="001B38D2"/>
    <w:rsid w:val="001E49A4"/>
    <w:rsid w:val="001F21C7"/>
    <w:rsid w:val="00206E5B"/>
    <w:rsid w:val="00343D7E"/>
    <w:rsid w:val="003741B5"/>
    <w:rsid w:val="003869EC"/>
    <w:rsid w:val="00485F1F"/>
    <w:rsid w:val="004969B4"/>
    <w:rsid w:val="004E1A98"/>
    <w:rsid w:val="005B4A18"/>
    <w:rsid w:val="005D3707"/>
    <w:rsid w:val="005E76F2"/>
    <w:rsid w:val="005F1627"/>
    <w:rsid w:val="005F4555"/>
    <w:rsid w:val="00623466"/>
    <w:rsid w:val="00645E35"/>
    <w:rsid w:val="00646491"/>
    <w:rsid w:val="0066209B"/>
    <w:rsid w:val="006656E0"/>
    <w:rsid w:val="00675776"/>
    <w:rsid w:val="006A4170"/>
    <w:rsid w:val="006B1063"/>
    <w:rsid w:val="007325A3"/>
    <w:rsid w:val="0074161C"/>
    <w:rsid w:val="00792C7B"/>
    <w:rsid w:val="007D2300"/>
    <w:rsid w:val="00851EA9"/>
    <w:rsid w:val="00892727"/>
    <w:rsid w:val="008E086C"/>
    <w:rsid w:val="00985887"/>
    <w:rsid w:val="009C730B"/>
    <w:rsid w:val="009F582F"/>
    <w:rsid w:val="00A31FDD"/>
    <w:rsid w:val="00A36335"/>
    <w:rsid w:val="00A41580"/>
    <w:rsid w:val="00A54DDC"/>
    <w:rsid w:val="00A609AD"/>
    <w:rsid w:val="00AA6B83"/>
    <w:rsid w:val="00AD6CD4"/>
    <w:rsid w:val="00B0349F"/>
    <w:rsid w:val="00B22C12"/>
    <w:rsid w:val="00B5488D"/>
    <w:rsid w:val="00BC1EA7"/>
    <w:rsid w:val="00BF2ED5"/>
    <w:rsid w:val="00BF3AEB"/>
    <w:rsid w:val="00C07730"/>
    <w:rsid w:val="00C32243"/>
    <w:rsid w:val="00C4172A"/>
    <w:rsid w:val="00C46CBD"/>
    <w:rsid w:val="00C76079"/>
    <w:rsid w:val="00CE26C9"/>
    <w:rsid w:val="00D04000"/>
    <w:rsid w:val="00D24F00"/>
    <w:rsid w:val="00D6016A"/>
    <w:rsid w:val="00D7726D"/>
    <w:rsid w:val="00DB6A6C"/>
    <w:rsid w:val="00E13344"/>
    <w:rsid w:val="00E752B6"/>
    <w:rsid w:val="00E847F0"/>
    <w:rsid w:val="00EA1847"/>
    <w:rsid w:val="00EB5DB6"/>
    <w:rsid w:val="00EE1B22"/>
    <w:rsid w:val="00F23B29"/>
    <w:rsid w:val="00F61E74"/>
    <w:rsid w:val="00F73423"/>
    <w:rsid w:val="00FD1D08"/>
    <w:rsid w:val="00FD45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344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F73423"/>
    <w:pPr>
      <w:widowControl w:val="0"/>
      <w:autoSpaceDE w:val="0"/>
      <w:autoSpaceDN w:val="0"/>
      <w:spacing w:before="119" w:after="0" w:line="240" w:lineRule="auto"/>
      <w:ind w:left="667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3344"/>
    <w:pPr>
      <w:ind w:left="720"/>
      <w:contextualSpacing/>
    </w:pPr>
  </w:style>
  <w:style w:type="table" w:styleId="a4">
    <w:name w:val="Table Grid"/>
    <w:basedOn w:val="a1"/>
    <w:uiPriority w:val="59"/>
    <w:rsid w:val="00E1334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7342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1">
    <w:name w:val="Без интервала1"/>
    <w:rsid w:val="00A54DD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12</Pages>
  <Words>2135</Words>
  <Characters>12173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teacher</cp:lastModifiedBy>
  <cp:revision>57</cp:revision>
  <dcterms:created xsi:type="dcterms:W3CDTF">2025-03-30T07:26:00Z</dcterms:created>
  <dcterms:modified xsi:type="dcterms:W3CDTF">2025-05-05T09:24:00Z</dcterms:modified>
</cp:coreProperties>
</file>